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FD" w:rsidRDefault="00EB1CDE">
      <w:pPr>
        <w:spacing w:before="62" w:line="276" w:lineRule="auto"/>
        <w:ind w:left="166" w:right="185" w:hanging="2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ARU</w:t>
      </w:r>
      <w:r>
        <w:rPr>
          <w:b/>
          <w:sz w:val="28"/>
          <w:szCs w:val="28"/>
        </w:rPr>
        <w:t>H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YU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TE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ADA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MA</w:t>
      </w:r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G IM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H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NP</w:t>
      </w:r>
      <w:r>
        <w:rPr>
          <w:b/>
          <w:sz w:val="28"/>
          <w:szCs w:val="28"/>
        </w:rPr>
        <w:t>ES KH. 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OS</w:t>
      </w:r>
      <w:r>
        <w:rPr>
          <w:b/>
          <w:spacing w:val="1"/>
          <w:sz w:val="28"/>
          <w:szCs w:val="28"/>
        </w:rPr>
        <w:t>JI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SE</w:t>
      </w:r>
      <w:r>
        <w:rPr>
          <w:b/>
          <w:spacing w:val="-1"/>
          <w:sz w:val="28"/>
          <w:szCs w:val="28"/>
        </w:rPr>
        <w:t>MARAN</w:t>
      </w:r>
      <w:r>
        <w:rPr>
          <w:b/>
          <w:sz w:val="28"/>
          <w:szCs w:val="28"/>
        </w:rPr>
        <w:t>G</w:t>
      </w:r>
    </w:p>
    <w:p w:rsidR="000431FD" w:rsidRDefault="000431FD">
      <w:pPr>
        <w:spacing w:before="6" w:line="280" w:lineRule="exact"/>
        <w:rPr>
          <w:sz w:val="28"/>
          <w:szCs w:val="28"/>
        </w:rPr>
      </w:pPr>
    </w:p>
    <w:p w:rsidR="000431FD" w:rsidRDefault="00EB1CDE">
      <w:pPr>
        <w:ind w:left="2312" w:right="2332"/>
        <w:jc w:val="center"/>
        <w:rPr>
          <w:sz w:val="14"/>
          <w:szCs w:val="14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 M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yan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i</w:t>
      </w:r>
      <w:r>
        <w:rPr>
          <w:b/>
          <w:position w:val="8"/>
          <w:sz w:val="14"/>
          <w:szCs w:val="14"/>
        </w:rPr>
        <w:t>1</w:t>
      </w:r>
      <w:r>
        <w:rPr>
          <w:b/>
          <w:spacing w:val="-1"/>
          <w:position w:val="8"/>
          <w:sz w:val="14"/>
          <w:szCs w:val="14"/>
        </w:rPr>
        <w:t>)</w:t>
      </w:r>
      <w:r>
        <w:rPr>
          <w:b/>
          <w:sz w:val="22"/>
          <w:szCs w:val="22"/>
        </w:rPr>
        <w:t>,</w:t>
      </w:r>
      <w:r>
        <w:rPr>
          <w:b/>
          <w:spacing w:val="-2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nat</w:t>
      </w:r>
      <w:r>
        <w:rPr>
          <w:b/>
          <w:spacing w:val="-2"/>
          <w:sz w:val="22"/>
          <w:szCs w:val="22"/>
        </w:rPr>
        <w:t>u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ec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>a</w:t>
      </w:r>
      <w:r>
        <w:rPr>
          <w:b/>
          <w:position w:val="8"/>
          <w:sz w:val="14"/>
          <w:szCs w:val="14"/>
        </w:rPr>
        <w:t>2</w:t>
      </w:r>
      <w:r>
        <w:rPr>
          <w:b/>
          <w:spacing w:val="-1"/>
          <w:position w:val="8"/>
          <w:sz w:val="14"/>
          <w:szCs w:val="14"/>
        </w:rPr>
        <w:t>)</w:t>
      </w:r>
      <w:r>
        <w:rPr>
          <w:b/>
          <w:sz w:val="22"/>
          <w:szCs w:val="22"/>
        </w:rPr>
        <w:t>,</w:t>
      </w:r>
      <w:r>
        <w:rPr>
          <w:b/>
          <w:spacing w:val="-1"/>
          <w:sz w:val="22"/>
          <w:szCs w:val="22"/>
        </w:rPr>
        <w:t xml:space="preserve"> 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w w:val="99"/>
          <w:position w:val="8"/>
          <w:sz w:val="14"/>
          <w:szCs w:val="14"/>
        </w:rPr>
        <w:t>3)</w:t>
      </w:r>
    </w:p>
    <w:p w:rsidR="000431FD" w:rsidRDefault="00EB1CDE">
      <w:pPr>
        <w:spacing w:before="29"/>
        <w:ind w:left="1435" w:right="1457"/>
        <w:jc w:val="center"/>
        <w:rPr>
          <w:sz w:val="22"/>
          <w:szCs w:val="22"/>
        </w:rPr>
      </w:pPr>
      <w:r>
        <w:rPr>
          <w:b/>
          <w:position w:val="8"/>
          <w:sz w:val="14"/>
          <w:szCs w:val="14"/>
        </w:rPr>
        <w:t>1</w:t>
      </w:r>
      <w:r>
        <w:rPr>
          <w:b/>
          <w:spacing w:val="-1"/>
          <w:position w:val="8"/>
          <w:sz w:val="14"/>
          <w:szCs w:val="14"/>
        </w:rPr>
        <w:t>)</w:t>
      </w:r>
      <w:r>
        <w:rPr>
          <w:b/>
          <w:position w:val="8"/>
          <w:sz w:val="14"/>
          <w:szCs w:val="14"/>
        </w:rPr>
        <w:t>2</w:t>
      </w:r>
      <w:r>
        <w:rPr>
          <w:b/>
          <w:spacing w:val="-1"/>
          <w:position w:val="8"/>
          <w:sz w:val="14"/>
          <w:szCs w:val="14"/>
        </w:rPr>
        <w:t>)</w:t>
      </w:r>
      <w:r>
        <w:rPr>
          <w:b/>
          <w:spacing w:val="2"/>
          <w:position w:val="8"/>
          <w:sz w:val="14"/>
          <w:szCs w:val="14"/>
        </w:rPr>
        <w:t>3</w:t>
      </w:r>
      <w:r>
        <w:rPr>
          <w:b/>
          <w:position w:val="8"/>
          <w:sz w:val="14"/>
          <w:szCs w:val="14"/>
        </w:rPr>
        <w:t>)</w:t>
      </w:r>
      <w:r>
        <w:rPr>
          <w:b/>
          <w:spacing w:val="-3"/>
          <w:position w:val="8"/>
          <w:sz w:val="14"/>
          <w:szCs w:val="14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Studi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danan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an dan</w:t>
      </w:r>
    </w:p>
    <w:p w:rsidR="000431FD" w:rsidRDefault="00EB1CDE">
      <w:pPr>
        <w:spacing w:line="240" w:lineRule="exact"/>
        <w:ind w:left="2513" w:right="2532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U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 S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0431FD" w:rsidRDefault="00EB1CDE">
      <w:pPr>
        <w:spacing w:line="240" w:lineRule="exact"/>
        <w:ind w:left="3176" w:right="3195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hyperlink r:id="rId8">
        <w:r>
          <w:rPr>
            <w:sz w:val="22"/>
            <w:szCs w:val="22"/>
          </w:rPr>
          <w:t>a.</w:t>
        </w:r>
        <w:r>
          <w:rPr>
            <w:spacing w:val="-3"/>
            <w:sz w:val="22"/>
            <w:szCs w:val="22"/>
          </w:rPr>
          <w:t>m</w:t>
        </w:r>
        <w:r>
          <w:rPr>
            <w:sz w:val="22"/>
            <w:szCs w:val="22"/>
          </w:rPr>
          <w:t>u</w:t>
        </w:r>
        <w:r>
          <w:rPr>
            <w:spacing w:val="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y</w:t>
        </w:r>
        <w:r>
          <w:rPr>
            <w:sz w:val="22"/>
            <w:szCs w:val="22"/>
          </w:rPr>
          <w:t>an</w:t>
        </w:r>
        <w:r>
          <w:rPr>
            <w:spacing w:val="1"/>
            <w:sz w:val="22"/>
            <w:szCs w:val="22"/>
          </w:rPr>
          <w:t>ti</w:t>
        </w:r>
        <w:r>
          <w:rPr>
            <w:spacing w:val="-2"/>
            <w:sz w:val="22"/>
            <w:szCs w:val="22"/>
          </w:rPr>
          <w:t>@</w:t>
        </w:r>
        <w:r>
          <w:rPr>
            <w:sz w:val="22"/>
            <w:szCs w:val="22"/>
          </w:rPr>
          <w:t>u</w:t>
        </w:r>
        <w:r>
          <w:rPr>
            <w:spacing w:val="-2"/>
            <w:sz w:val="22"/>
            <w:szCs w:val="22"/>
          </w:rPr>
          <w:t>n</w:t>
        </w:r>
        <w:r>
          <w:rPr>
            <w:spacing w:val="1"/>
            <w:sz w:val="22"/>
            <w:szCs w:val="22"/>
          </w:rPr>
          <w:t>i</w:t>
        </w:r>
        <w:r>
          <w:rPr>
            <w:spacing w:val="-1"/>
            <w:sz w:val="22"/>
            <w:szCs w:val="22"/>
          </w:rPr>
          <w:t>m</w:t>
        </w:r>
        <w:r>
          <w:rPr>
            <w:sz w:val="22"/>
            <w:szCs w:val="22"/>
          </w:rPr>
          <w:t>us.</w:t>
        </w:r>
        <w:r>
          <w:rPr>
            <w:spacing w:val="1"/>
            <w:sz w:val="22"/>
            <w:szCs w:val="22"/>
          </w:rPr>
          <w:t>a</w:t>
        </w:r>
        <w:r>
          <w:rPr>
            <w:sz w:val="22"/>
            <w:szCs w:val="22"/>
          </w:rPr>
          <w:t>c</w:t>
        </w:r>
        <w:r>
          <w:rPr>
            <w:spacing w:val="-2"/>
            <w:sz w:val="22"/>
            <w:szCs w:val="22"/>
          </w:rPr>
          <w:t>.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d</w:t>
        </w:r>
      </w:hyperlink>
    </w:p>
    <w:p w:rsidR="000431FD" w:rsidRDefault="000431FD">
      <w:pPr>
        <w:spacing w:before="16" w:line="220" w:lineRule="exact"/>
        <w:rPr>
          <w:sz w:val="22"/>
          <w:szCs w:val="22"/>
        </w:rPr>
      </w:pPr>
    </w:p>
    <w:p w:rsidR="000431FD" w:rsidRDefault="00EB1CDE">
      <w:pPr>
        <w:ind w:left="4346" w:right="4368"/>
        <w:jc w:val="center"/>
      </w:pPr>
      <w:r>
        <w:rPr>
          <w:b/>
          <w:w w:val="99"/>
        </w:rPr>
        <w:t>Ab</w:t>
      </w:r>
      <w:r>
        <w:rPr>
          <w:b/>
          <w:spacing w:val="-1"/>
          <w:w w:val="99"/>
        </w:rPr>
        <w:t>s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r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ct</w:t>
      </w:r>
    </w:p>
    <w:p w:rsidR="000431FD" w:rsidRDefault="000431FD">
      <w:pPr>
        <w:spacing w:before="4" w:line="220" w:lineRule="exact"/>
        <w:rPr>
          <w:sz w:val="22"/>
          <w:szCs w:val="22"/>
        </w:rPr>
      </w:pPr>
    </w:p>
    <w:p w:rsidR="000431FD" w:rsidRDefault="00EB1CDE">
      <w:pPr>
        <w:ind w:left="644" w:right="571"/>
        <w:jc w:val="both"/>
      </w:pPr>
      <w:r>
        <w:rPr>
          <w:b/>
          <w:spacing w:val="-1"/>
        </w:rPr>
        <w:t>L</w:t>
      </w:r>
      <w:r>
        <w:rPr>
          <w:b/>
          <w:spacing w:val="1"/>
        </w:rPr>
        <w:t>ata</w:t>
      </w:r>
      <w:r>
        <w:rPr>
          <w:b/>
        </w:rPr>
        <w:t>r bel</w:t>
      </w:r>
      <w:r>
        <w:rPr>
          <w:b/>
          <w:spacing w:val="1"/>
        </w:rPr>
        <w:t>a</w:t>
      </w:r>
      <w:r>
        <w:rPr>
          <w:b/>
          <w:spacing w:val="-3"/>
        </w:rPr>
        <w:t>k</w:t>
      </w:r>
      <w:r>
        <w:rPr>
          <w:b/>
          <w:spacing w:val="1"/>
        </w:rPr>
        <w:t>a</w:t>
      </w:r>
      <w:r>
        <w:rPr>
          <w:b/>
        </w:rPr>
        <w:t>ng</w:t>
      </w:r>
      <w:r>
        <w:rPr>
          <w:b/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t>et</w:t>
      </w:r>
      <w:r>
        <w:rPr>
          <w:spacing w:val="3"/>
        </w:rPr>
        <w:t>a</w:t>
      </w:r>
      <w:r>
        <w:rPr>
          <w:spacing w:val="-1"/>
        </w:rPr>
        <w:t>hu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rPr>
          <w:spacing w:val="-1"/>
        </w:rPr>
        <w:t>y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k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ai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nk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1"/>
        </w:rPr>
        <w:t xml:space="preserve"> k</w:t>
      </w:r>
      <w:r>
        <w:t>e</w:t>
      </w:r>
      <w:r>
        <w:rPr>
          <w:spacing w:val="1"/>
        </w:rPr>
        <w:t>en</w:t>
      </w:r>
      <w:r>
        <w:rPr>
          <w:spacing w:val="-1"/>
        </w:rPr>
        <w:t>gg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 xml:space="preserve">k </w:t>
      </w:r>
      <w:r>
        <w:rPr>
          <w:spacing w:val="-1"/>
        </w:rPr>
        <w:t>m</w:t>
      </w:r>
      <w:r>
        <w:t>el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-1"/>
        </w:rPr>
        <w:t>ks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t xml:space="preserve">i 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1"/>
        </w:rPr>
        <w:t>b</w:t>
      </w:r>
      <w:r>
        <w:rPr>
          <w:spacing w:val="-1"/>
        </w:rPr>
        <w:t>k</w:t>
      </w:r>
      <w:r>
        <w:t>an le</w:t>
      </w:r>
      <w:r>
        <w:rPr>
          <w:spacing w:val="1"/>
        </w:rPr>
        <w:t>b</w:t>
      </w:r>
      <w:r>
        <w:rPr>
          <w:spacing w:val="2"/>
        </w:rPr>
        <w:t>i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70</w:t>
      </w:r>
      <w:r>
        <w:t>%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u</w:t>
      </w:r>
      <w:r>
        <w:rPr>
          <w:spacing w:val="2"/>
        </w:rPr>
        <w:t>l</w:t>
      </w:r>
      <w:r>
        <w:t>ai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j</w:t>
      </w:r>
      <w:r>
        <w:t>ala</w:t>
      </w:r>
      <w:r>
        <w:rPr>
          <w:spacing w:val="-1"/>
        </w:rPr>
        <w:t>n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w</w:t>
      </w:r>
      <w:r>
        <w:rPr>
          <w:spacing w:val="3"/>
        </w:rPr>
        <w:t>a</w:t>
      </w:r>
      <w:r>
        <w:t>tan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us</w:t>
      </w:r>
      <w:r>
        <w:t>t</w:t>
      </w:r>
      <w:r>
        <w:rPr>
          <w:spacing w:val="3"/>
        </w:rPr>
        <w:t>r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eti</w:t>
      </w:r>
      <w:r>
        <w:rPr>
          <w:spacing w:val="-1"/>
        </w:rPr>
        <w:t>k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d</w:t>
      </w:r>
      <w:r>
        <w:t xml:space="preserve">ah </w:t>
      </w:r>
      <w:r>
        <w:rPr>
          <w:spacing w:val="1"/>
        </w:rPr>
        <w:t>b</w:t>
      </w:r>
      <w:r>
        <w:t>e</w:t>
      </w:r>
      <w:r>
        <w:rPr>
          <w:spacing w:val="1"/>
        </w:rPr>
        <w:t>rd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ah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t>l</w:t>
      </w:r>
      <w:r>
        <w:rPr>
          <w:spacing w:val="2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buh</w:t>
      </w:r>
      <w:r>
        <w:rPr>
          <w:spacing w:val="-1"/>
        </w:rPr>
        <w:t>k</w:t>
      </w:r>
      <w:r>
        <w:t>a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k</w:t>
      </w:r>
      <w:r>
        <w:t>itar</w:t>
      </w:r>
      <w:r>
        <w:rPr>
          <w:spacing w:val="6"/>
        </w:rPr>
        <w:t xml:space="preserve"> </w:t>
      </w:r>
      <w:r>
        <w:rPr>
          <w:spacing w:val="1"/>
        </w:rPr>
        <w:t>2</w:t>
      </w:r>
      <w:r>
        <w:t xml:space="preserve">% 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>m</w:t>
      </w:r>
      <w:r>
        <w:rPr>
          <w:spacing w:val="3"/>
        </w:rPr>
        <w:t>p</w:t>
      </w:r>
      <w:r>
        <w:rPr>
          <w:spacing w:val="-1"/>
        </w:rPr>
        <w:t>u</w:t>
      </w:r>
      <w:r>
        <w:t xml:space="preserve">an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10"/>
        </w:rPr>
        <w:t>o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</w:t>
      </w:r>
      <w:r>
        <w:rPr>
          <w:spacing w:val="3"/>
        </w:rPr>
        <w:t>a</w:t>
      </w:r>
      <w:r>
        <w:rPr>
          <w:spacing w:val="-1"/>
        </w:rPr>
        <w:t>h</w:t>
      </w:r>
      <w:r>
        <w:rPr>
          <w:spacing w:val="1"/>
        </w:rPr>
        <w:t>u</w:t>
      </w:r>
      <w:r>
        <w:t xml:space="preserve">i </w:t>
      </w:r>
      <w:r>
        <w:rPr>
          <w:spacing w:val="-1"/>
        </w:rPr>
        <w:t>k</w:t>
      </w:r>
      <w:r>
        <w:t>a</w:t>
      </w:r>
      <w:r>
        <w:rPr>
          <w:spacing w:val="1"/>
        </w:rPr>
        <w:t>n</w:t>
      </w:r>
      <w:r>
        <w:rPr>
          <w:spacing w:val="-1"/>
        </w:rPr>
        <w:t>k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k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M</w:t>
      </w:r>
      <w:r>
        <w:rPr>
          <w:spacing w:val="3"/>
        </w:rPr>
        <w:t>a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i,</w:t>
      </w:r>
      <w:r>
        <w:rPr>
          <w:spacing w:val="-4"/>
        </w:rPr>
        <w:t xml:space="preserve"> </w:t>
      </w:r>
      <w:r>
        <w:rPr>
          <w:spacing w:val="1"/>
        </w:rPr>
        <w:t>2012)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rd</w:t>
      </w:r>
      <w:r>
        <w:t>asa</w:t>
      </w:r>
      <w:r>
        <w:rPr>
          <w:spacing w:val="1"/>
        </w:rPr>
        <w:t>r</w:t>
      </w:r>
      <w:r>
        <w:rPr>
          <w:spacing w:val="-1"/>
        </w:rPr>
        <w:t>k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el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po</w:t>
      </w:r>
      <w:r>
        <w:t>k</w:t>
      </w:r>
      <w:r>
        <w:rPr>
          <w:spacing w:val="-4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ia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2"/>
        </w:rPr>
        <w:t>s</w:t>
      </w:r>
      <w:r>
        <w:rPr>
          <w:spacing w:val="-1"/>
        </w:rPr>
        <w:t>u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1"/>
        </w:rPr>
        <w:t>n</w:t>
      </w:r>
      <w:r>
        <w:rPr>
          <w:spacing w:val="-1"/>
        </w:rPr>
        <w:t>k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k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h</w:t>
      </w:r>
      <w:r>
        <w:rPr>
          <w:spacing w:val="-1"/>
        </w:rPr>
        <w:t xml:space="preserve"> u</w:t>
      </w:r>
      <w:r>
        <w:rPr>
          <w:spacing w:val="2"/>
        </w:rPr>
        <w:t>s</w:t>
      </w:r>
      <w:r>
        <w:t>ia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ta</w:t>
      </w:r>
      <w:r>
        <w:rPr>
          <w:spacing w:val="-1"/>
        </w:rPr>
        <w:t>h</w:t>
      </w:r>
      <w:r>
        <w:rPr>
          <w:spacing w:val="1"/>
        </w:rPr>
        <w:t>u</w:t>
      </w:r>
      <w:r>
        <w:t>n</w:t>
      </w:r>
    </w:p>
    <w:p w:rsidR="000431FD" w:rsidRDefault="00EB1CDE">
      <w:pPr>
        <w:ind w:left="644" w:right="577"/>
        <w:jc w:val="both"/>
      </w:pPr>
      <w:r>
        <w:t>1</w:t>
      </w:r>
      <w:r>
        <w:rPr>
          <w:spacing w:val="15"/>
        </w:rPr>
        <w:t xml:space="preserve"> </w:t>
      </w:r>
      <w:r>
        <w:rPr>
          <w:spacing w:val="-1"/>
        </w:rPr>
        <w:t>k</w:t>
      </w:r>
      <w:r>
        <w:t>as</w:t>
      </w:r>
      <w:r>
        <w:rPr>
          <w:spacing w:val="1"/>
        </w:rPr>
        <w:t>u</w:t>
      </w:r>
      <w:r>
        <w:rPr>
          <w:spacing w:val="-1"/>
        </w:rPr>
        <w:t>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ia</w:t>
      </w:r>
      <w:r>
        <w:rPr>
          <w:spacing w:val="12"/>
        </w:rPr>
        <w:t xml:space="preserve"> </w:t>
      </w:r>
      <w:r>
        <w:rPr>
          <w:spacing w:val="5"/>
        </w:rPr>
        <w:t>1</w:t>
      </w:r>
      <w:r>
        <w:rPr>
          <w:spacing w:val="-2"/>
        </w:rPr>
        <w:t>-</w:t>
      </w:r>
      <w:r>
        <w:t>4</w:t>
      </w:r>
      <w:r>
        <w:rPr>
          <w:spacing w:val="13"/>
        </w:rPr>
        <w:t xml:space="preserve"> </w:t>
      </w:r>
      <w:r>
        <w:t>ta</w:t>
      </w:r>
      <w:r>
        <w:rPr>
          <w:spacing w:val="1"/>
        </w:rPr>
        <w:t>h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t>0</w:t>
      </w:r>
      <w:r>
        <w:rPr>
          <w:spacing w:val="15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2"/>
        </w:rPr>
        <w:t>s</w:t>
      </w:r>
      <w:r>
        <w:rPr>
          <w:spacing w:val="-1"/>
        </w:rPr>
        <w:t>us</w:t>
      </w:r>
      <w:r>
        <w:t>,</w:t>
      </w:r>
      <w:r>
        <w:rPr>
          <w:spacing w:val="10"/>
        </w:rPr>
        <w:t xml:space="preserve"> </w:t>
      </w:r>
      <w:r>
        <w:rPr>
          <w:spacing w:val="4"/>
        </w:rPr>
        <w:t>5</w:t>
      </w:r>
      <w:r>
        <w:rPr>
          <w:spacing w:val="-2"/>
        </w:rPr>
        <w:t>-</w:t>
      </w:r>
      <w:r>
        <w:t>9</w:t>
      </w:r>
      <w:r>
        <w:rPr>
          <w:spacing w:val="13"/>
        </w:rPr>
        <w:t xml:space="preserve"> </w:t>
      </w:r>
      <w:r>
        <w:t>ta</w:t>
      </w:r>
      <w:r>
        <w:rPr>
          <w:spacing w:val="1"/>
        </w:rPr>
        <w:t>hu</w:t>
      </w:r>
      <w:r>
        <w:t>n</w:t>
      </w:r>
      <w:r>
        <w:rPr>
          <w:spacing w:val="9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2"/>
        </w:rPr>
        <w:t>s</w:t>
      </w:r>
      <w:r>
        <w:rPr>
          <w:spacing w:val="-1"/>
        </w:rPr>
        <w:t>us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ia</w:t>
      </w:r>
      <w:r>
        <w:rPr>
          <w:spacing w:val="12"/>
        </w:rPr>
        <w:t xml:space="preserve"> </w:t>
      </w:r>
      <w:r>
        <w:rPr>
          <w:spacing w:val="1"/>
        </w:rPr>
        <w:t>1</w:t>
      </w:r>
      <w:r>
        <w:rPr>
          <w:spacing w:val="4"/>
        </w:rPr>
        <w:t>0</w:t>
      </w:r>
      <w:r>
        <w:rPr>
          <w:spacing w:val="-2"/>
        </w:rPr>
        <w:t>-</w:t>
      </w:r>
      <w:r>
        <w:rPr>
          <w:spacing w:val="1"/>
        </w:rPr>
        <w:t>1</w:t>
      </w:r>
      <w:r>
        <w:t>4</w:t>
      </w:r>
      <w:r>
        <w:rPr>
          <w:spacing w:val="11"/>
        </w:rPr>
        <w:t xml:space="preserve"> </w:t>
      </w:r>
      <w:r>
        <w:t>ta</w:t>
      </w:r>
      <w:r>
        <w:rPr>
          <w:spacing w:val="-1"/>
        </w:rPr>
        <w:t>h</w:t>
      </w:r>
      <w:r>
        <w:rPr>
          <w:spacing w:val="1"/>
        </w:rPr>
        <w:t>u</w:t>
      </w:r>
      <w:r>
        <w:t>n</w:t>
      </w:r>
      <w:r>
        <w:rPr>
          <w:spacing w:val="9"/>
        </w:rPr>
        <w:t xml:space="preserve"> </w:t>
      </w:r>
      <w:r>
        <w:t>0</w:t>
      </w:r>
      <w:r>
        <w:rPr>
          <w:spacing w:val="15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2"/>
        </w:rPr>
        <w:t>s</w:t>
      </w:r>
      <w:r>
        <w:rPr>
          <w:spacing w:val="-1"/>
        </w:rPr>
        <w:t>us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1</w:t>
      </w:r>
      <w:r>
        <w:rPr>
          <w:spacing w:val="4"/>
        </w:rPr>
        <w:t>5</w:t>
      </w:r>
      <w:r>
        <w:rPr>
          <w:spacing w:val="-2"/>
        </w:rPr>
        <w:t>-</w:t>
      </w:r>
      <w:r>
        <w:rPr>
          <w:spacing w:val="1"/>
        </w:rPr>
        <w:t>4</w:t>
      </w:r>
      <w:r>
        <w:t>4</w:t>
      </w:r>
      <w:r>
        <w:rPr>
          <w:spacing w:val="11"/>
        </w:rPr>
        <w:t xml:space="preserve"> </w:t>
      </w:r>
      <w:r>
        <w:t>ta</w:t>
      </w:r>
      <w:r>
        <w:rPr>
          <w:spacing w:val="1"/>
        </w:rPr>
        <w:t>hu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11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t>as</w:t>
      </w:r>
      <w:r>
        <w:rPr>
          <w:spacing w:val="-2"/>
        </w:rPr>
        <w:t>u</w:t>
      </w:r>
      <w:r>
        <w:rPr>
          <w:spacing w:val="-1"/>
        </w:rPr>
        <w:t>s</w:t>
      </w:r>
      <w:r>
        <w:t>,</w:t>
      </w:r>
    </w:p>
    <w:p w:rsidR="000431FD" w:rsidRDefault="00EB1CDE">
      <w:pPr>
        <w:spacing w:before="1" w:line="220" w:lineRule="exact"/>
        <w:ind w:left="644" w:right="568"/>
        <w:jc w:val="both"/>
      </w:pPr>
      <w:r>
        <w:rPr>
          <w:spacing w:val="1"/>
        </w:rPr>
        <w:t>45</w:t>
      </w:r>
      <w:r>
        <w:rPr>
          <w:spacing w:val="-2"/>
        </w:rPr>
        <w:t>-</w:t>
      </w:r>
      <w:r>
        <w:rPr>
          <w:spacing w:val="1"/>
        </w:rPr>
        <w:t>6</w:t>
      </w:r>
      <w:r>
        <w:t>5</w:t>
      </w:r>
      <w:r>
        <w:rPr>
          <w:spacing w:val="7"/>
        </w:rPr>
        <w:t xml:space="preserve"> </w:t>
      </w:r>
      <w:r>
        <w:t>ta</w:t>
      </w:r>
      <w:r>
        <w:rPr>
          <w:spacing w:val="-1"/>
        </w:rPr>
        <w:t>h</w:t>
      </w:r>
      <w:r>
        <w:rPr>
          <w:spacing w:val="1"/>
        </w:rPr>
        <w:t>u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33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2"/>
        </w:rPr>
        <w:t>s</w:t>
      </w:r>
      <w:r>
        <w:rPr>
          <w:spacing w:val="-1"/>
        </w:rPr>
        <w:t>us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rPr>
          <w:spacing w:val="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ia</w:t>
      </w:r>
      <w:r>
        <w:rPr>
          <w:spacing w:val="8"/>
        </w:rPr>
        <w:t xml:space="preserve"> </w:t>
      </w:r>
      <w:r>
        <w:t>&gt;</w:t>
      </w:r>
      <w:r>
        <w:rPr>
          <w:spacing w:val="13"/>
        </w:rPr>
        <w:t xml:space="preserve"> </w:t>
      </w:r>
      <w:r>
        <w:rPr>
          <w:spacing w:val="1"/>
        </w:rPr>
        <w:t>6</w:t>
      </w:r>
      <w:r>
        <w:t>5</w:t>
      </w:r>
      <w:r>
        <w:rPr>
          <w:spacing w:val="10"/>
        </w:rPr>
        <w:t xml:space="preserve"> </w:t>
      </w:r>
      <w:r>
        <w:rPr>
          <w:spacing w:val="4"/>
        </w:rPr>
        <w:t>t</w:t>
      </w:r>
      <w: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>n</w:t>
      </w:r>
      <w:r>
        <w:rPr>
          <w:spacing w:val="8"/>
        </w:rPr>
        <w:t xml:space="preserve"> </w:t>
      </w:r>
      <w:r>
        <w:t>te</w:t>
      </w:r>
      <w:r>
        <w:rPr>
          <w:spacing w:val="1"/>
        </w:rPr>
        <w:t>rd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5"/>
        </w:rPr>
        <w:t xml:space="preserve"> </w:t>
      </w:r>
      <w:r>
        <w:rPr>
          <w:spacing w:val="1"/>
        </w:rPr>
        <w:t>3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k</w:t>
      </w:r>
      <w:r>
        <w:t>a</w:t>
      </w:r>
      <w:r>
        <w:rPr>
          <w:spacing w:val="2"/>
        </w:rPr>
        <w:t>s</w:t>
      </w:r>
      <w:r>
        <w:rPr>
          <w:spacing w:val="-1"/>
        </w:rPr>
        <w:t>us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rd</w:t>
      </w:r>
      <w:r>
        <w:t>asa</w:t>
      </w:r>
      <w:r>
        <w:rPr>
          <w:spacing w:val="1"/>
        </w:rPr>
        <w:t>r</w:t>
      </w:r>
      <w:r>
        <w:rPr>
          <w:spacing w:val="-1"/>
        </w:rPr>
        <w:t>k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nd</w:t>
      </w:r>
      <w:r>
        <w:t>a</w:t>
      </w:r>
      <w:r>
        <w:rPr>
          <w:spacing w:val="-1"/>
        </w:rPr>
        <w:t>hu</w:t>
      </w:r>
      <w:r>
        <w:rPr>
          <w:spacing w:val="2"/>
        </w:rPr>
        <w:t>l</w:t>
      </w:r>
      <w:r>
        <w:rPr>
          <w:spacing w:val="-1"/>
        </w:rPr>
        <w:t>u</w:t>
      </w:r>
      <w:r>
        <w:t>an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do</w:t>
      </w:r>
      <w:r>
        <w:t>k</w:t>
      </w:r>
      <w:r>
        <w:rPr>
          <w:spacing w:val="2"/>
        </w:rPr>
        <w:t xml:space="preserve"> P</w:t>
      </w:r>
      <w:r>
        <w:t>esa</w:t>
      </w:r>
      <w:r>
        <w:rPr>
          <w:spacing w:val="-1"/>
        </w:rPr>
        <w:t>n</w:t>
      </w:r>
      <w:r>
        <w:t>tren</w:t>
      </w:r>
      <w:r>
        <w:rPr>
          <w:spacing w:val="1"/>
        </w:rPr>
        <w:t xml:space="preserve"> </w:t>
      </w:r>
      <w:r>
        <w:t>KH.</w:t>
      </w:r>
      <w:r>
        <w:rPr>
          <w:spacing w:val="7"/>
        </w:rPr>
        <w:t xml:space="preserve"> </w:t>
      </w:r>
      <w:r>
        <w:t>Sa</w:t>
      </w:r>
      <w:r>
        <w:rPr>
          <w:spacing w:val="-1"/>
        </w:rPr>
        <w:t>h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j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s</w:t>
      </w:r>
      <w:r>
        <w:t>il</w:t>
      </w:r>
      <w:r>
        <w:rPr>
          <w:spacing w:val="7"/>
        </w:rPr>
        <w:t xml:space="preserve"> </w:t>
      </w:r>
      <w:r>
        <w:t>w</w:t>
      </w:r>
      <w:r>
        <w:rPr>
          <w:spacing w:val="3"/>
        </w:rPr>
        <w:t>a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ar</w:t>
      </w:r>
      <w:r>
        <w:t>a</w:t>
      </w:r>
      <w:r>
        <w:rPr>
          <w:spacing w:val="1"/>
        </w:rPr>
        <w:t xml:space="preserve"> b</w:t>
      </w:r>
      <w:r>
        <w:t>a</w:t>
      </w:r>
      <w:r>
        <w:rPr>
          <w:spacing w:val="1"/>
        </w:rPr>
        <w:t>h</w:t>
      </w:r>
      <w:r>
        <w:rPr>
          <w:spacing w:val="-2"/>
        </w:rPr>
        <w:t>w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p</w:t>
      </w:r>
      <w:r>
        <w:t>ir</w:t>
      </w:r>
      <w:r>
        <w:rPr>
          <w:spacing w:val="4"/>
        </w:rPr>
        <w:t xml:space="preserve"> </w:t>
      </w:r>
      <w:r>
        <w:rPr>
          <w:spacing w:val="1"/>
        </w:rPr>
        <w:t>7</w:t>
      </w:r>
      <w:r>
        <w:rPr>
          <w:spacing w:val="-1"/>
        </w:rPr>
        <w:t>5</w:t>
      </w:r>
      <w:r>
        <w:t>%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h</w:t>
      </w:r>
      <w:r>
        <w:t>as</w:t>
      </w:r>
      <w:r>
        <w:rPr>
          <w:spacing w:val="2"/>
        </w:rPr>
        <w:t>is</w:t>
      </w:r>
      <w:r>
        <w:rPr>
          <w:spacing w:val="-2"/>
        </w:rPr>
        <w:t>w</w:t>
      </w:r>
      <w:r>
        <w:t xml:space="preserve">a </w:t>
      </w:r>
      <w:r>
        <w:rPr>
          <w:spacing w:val="1"/>
        </w:rPr>
        <w:t>b</w:t>
      </w:r>
      <w:r>
        <w:t>el</w:t>
      </w:r>
      <w:r>
        <w:rPr>
          <w:spacing w:val="1"/>
        </w:rPr>
        <w:t>u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t>i</w:t>
      </w:r>
      <w:r>
        <w:rPr>
          <w:spacing w:val="1"/>
        </w:rPr>
        <w:t xml:space="preserve"> p</w:t>
      </w:r>
      <w:r>
        <w:rPr>
          <w:spacing w:val="3"/>
        </w:rP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1"/>
        </w:rPr>
        <w:t>h</w:t>
      </w:r>
      <w:r>
        <w:t xml:space="preserve">an 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k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i</w:t>
      </w:r>
      <w:r>
        <w:rPr>
          <w:spacing w:val="1"/>
        </w:rPr>
        <w:t>k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1"/>
        </w:rPr>
        <w:t>od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s</w:t>
      </w:r>
      <w:r>
        <w:t>asi</w:t>
      </w:r>
      <w:r>
        <w:rPr>
          <w:spacing w:val="5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ks</w:t>
      </w:r>
      <w:r>
        <w:rPr>
          <w:spacing w:val="2"/>
        </w:rPr>
        <w:t>i</w:t>
      </w:r>
      <w:r>
        <w:t>n</w:t>
      </w:r>
      <w:r>
        <w:rPr>
          <w:spacing w:val="11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  <w:spacing w:val="2"/>
        </w:rPr>
        <w:t>m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ap</w:t>
      </w:r>
      <w:r>
        <w:rPr>
          <w:i/>
        </w:rPr>
        <w:t>illo</w:t>
      </w:r>
      <w:r>
        <w:rPr>
          <w:i/>
          <w:spacing w:val="-2"/>
        </w:rPr>
        <w:t>m</w:t>
      </w:r>
      <w:r>
        <w:rPr>
          <w:i/>
        </w:rPr>
        <w:t>a Vi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spacing w:val="1"/>
        </w:rPr>
        <w:t>(</w:t>
      </w:r>
      <w:r>
        <w:t>H</w:t>
      </w:r>
      <w:r>
        <w:rPr>
          <w:spacing w:val="2"/>
        </w:rPr>
        <w:t>P</w:t>
      </w:r>
      <w:r>
        <w:t>V</w:t>
      </w:r>
      <w:r>
        <w:rPr>
          <w:spacing w:val="1"/>
        </w:rPr>
        <w:t>)</w:t>
      </w:r>
      <w:r>
        <w:t>.</w:t>
      </w:r>
    </w:p>
    <w:p w:rsidR="000431FD" w:rsidRDefault="00EB1CDE">
      <w:pPr>
        <w:spacing w:line="220" w:lineRule="exact"/>
        <w:ind w:left="644" w:right="570"/>
        <w:jc w:val="both"/>
      </w:pPr>
      <w:r>
        <w:rPr>
          <w:b/>
          <w:spacing w:val="-1"/>
        </w:rPr>
        <w:t>T</w:t>
      </w:r>
      <w:r>
        <w:rPr>
          <w:b/>
        </w:rPr>
        <w:t>uju</w:t>
      </w:r>
      <w:r>
        <w:rPr>
          <w:b/>
          <w:spacing w:val="1"/>
        </w:rPr>
        <w:t>a</w:t>
      </w:r>
      <w:r>
        <w:rPr>
          <w:b/>
        </w:rPr>
        <w:t xml:space="preserve">n     </w:t>
      </w:r>
      <w:r>
        <w:t>: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t>i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1"/>
        </w:rPr>
        <w:t>ng</w:t>
      </w:r>
      <w:r>
        <w:t>a</w:t>
      </w:r>
      <w:r>
        <w:rPr>
          <w:spacing w:val="3"/>
        </w:rPr>
        <w:t>r</w:t>
      </w:r>
      <w:r>
        <w:rPr>
          <w:spacing w:val="1"/>
        </w:rPr>
        <w:t>u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3"/>
        </w:rPr>
        <w:t>u</w:t>
      </w:r>
      <w:r>
        <w:t>l</w:t>
      </w:r>
      <w:r>
        <w:rPr>
          <w:spacing w:val="-1"/>
        </w:rPr>
        <w:t>uh</w:t>
      </w:r>
      <w:r>
        <w:rPr>
          <w:spacing w:val="3"/>
        </w:rPr>
        <w:t>a</w:t>
      </w:r>
      <w:r>
        <w:t>n</w:t>
      </w:r>
      <w:r>
        <w:rPr>
          <w:spacing w:val="21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1"/>
        </w:rPr>
        <w:t>h</w:t>
      </w:r>
      <w:r>
        <w:t>a</w:t>
      </w:r>
      <w:r>
        <w:rPr>
          <w:spacing w:val="1"/>
        </w:rPr>
        <w:t>d</w:t>
      </w:r>
      <w:r>
        <w:t>ap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2"/>
        </w:rPr>
        <w:t>j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tri</w:t>
      </w:r>
      <w:r>
        <w:rPr>
          <w:spacing w:val="23"/>
        </w:rPr>
        <w:t xml:space="preserve"> </w:t>
      </w:r>
      <w:r>
        <w:t>te</w:t>
      </w:r>
      <w:r>
        <w:rPr>
          <w:spacing w:val="1"/>
        </w:rPr>
        <w:t>n</w:t>
      </w:r>
      <w:r>
        <w:t>ta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un</w:t>
      </w:r>
      <w:r>
        <w:t>i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s</w:t>
      </w:r>
      <w:r>
        <w:t xml:space="preserve">i </w:t>
      </w:r>
      <w:r>
        <w:rPr>
          <w:spacing w:val="-1"/>
        </w:rPr>
        <w:t>v</w:t>
      </w:r>
      <w:r>
        <w:t>a</w:t>
      </w:r>
      <w:r>
        <w:rPr>
          <w:spacing w:val="1"/>
        </w:rPr>
        <w:t>k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45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5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ap</w:t>
      </w:r>
      <w:r>
        <w:rPr>
          <w:i/>
        </w:rPr>
        <w:t>illoma</w:t>
      </w:r>
      <w:r>
        <w:rPr>
          <w:i/>
          <w:spacing w:val="-9"/>
        </w:rPr>
        <w:t xml:space="preserve"> </w:t>
      </w:r>
      <w:r>
        <w:rPr>
          <w:i/>
        </w:rPr>
        <w:t>Vi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spacing w:val="1"/>
        </w:rPr>
        <w:t>(</w:t>
      </w:r>
      <w:r>
        <w:t>H</w:t>
      </w:r>
      <w:r>
        <w:rPr>
          <w:spacing w:val="2"/>
        </w:rPr>
        <w:t>P</w:t>
      </w:r>
      <w:r>
        <w:t>V)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do</w:t>
      </w:r>
      <w:r>
        <w:t>k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esa</w:t>
      </w:r>
      <w:r>
        <w:rPr>
          <w:spacing w:val="-1"/>
        </w:rPr>
        <w:t>n</w:t>
      </w:r>
      <w:r>
        <w:t>tren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t>tri</w:t>
      </w:r>
      <w:r>
        <w:rPr>
          <w:spacing w:val="-4"/>
        </w:rPr>
        <w:t xml:space="preserve"> </w:t>
      </w:r>
      <w:r>
        <w:t>KH.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h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j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ng</w:t>
      </w:r>
      <w:r>
        <w:t>.</w:t>
      </w:r>
    </w:p>
    <w:p w:rsidR="000431FD" w:rsidRDefault="00EB1CDE">
      <w:pPr>
        <w:spacing w:line="220" w:lineRule="exact"/>
        <w:ind w:left="644" w:right="576"/>
        <w:jc w:val="both"/>
      </w:pPr>
      <w:r>
        <w:rPr>
          <w:b/>
          <w:spacing w:val="4"/>
        </w:rPr>
        <w:t>M</w:t>
      </w:r>
      <w:r>
        <w:rPr>
          <w:b/>
          <w:spacing w:val="-2"/>
        </w:rPr>
        <w:t>e</w:t>
      </w:r>
      <w:r>
        <w:rPr>
          <w:b/>
          <w:spacing w:val="1"/>
        </w:rPr>
        <w:t>to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Peneli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a</w:t>
      </w:r>
      <w:r>
        <w:rPr>
          <w:b/>
        </w:rPr>
        <w:t>n</w:t>
      </w:r>
      <w:r>
        <w:rPr>
          <w:b/>
          <w:spacing w:val="3"/>
        </w:rPr>
        <w:t xml:space="preserve"> </w:t>
      </w:r>
      <w:r>
        <w:rPr>
          <w:b/>
        </w:rPr>
        <w:t>:</w:t>
      </w:r>
      <w:r>
        <w:rPr>
          <w:b/>
          <w:spacing w:val="14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eliti</w:t>
      </w:r>
      <w:r>
        <w:rPr>
          <w:spacing w:val="2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ks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t>u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1"/>
        </w:rPr>
        <w:t xml:space="preserve"> r</w:t>
      </w:r>
      <w:r>
        <w:rPr>
          <w:spacing w:val="3"/>
        </w:rP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an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etest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test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t>l</w:t>
      </w:r>
    </w:p>
    <w:p w:rsidR="000431FD" w:rsidRDefault="00EB1CDE">
      <w:pPr>
        <w:ind w:left="644" w:right="580"/>
        <w:jc w:val="both"/>
      </w:pPr>
      <w:r>
        <w:t>G</w:t>
      </w:r>
      <w:r>
        <w:rPr>
          <w:spacing w:val="1"/>
        </w:rPr>
        <w:t>ro</w:t>
      </w:r>
      <w:r>
        <w:rPr>
          <w:spacing w:val="-1"/>
        </w:rPr>
        <w:t>u</w:t>
      </w:r>
      <w:r>
        <w:rPr>
          <w:spacing w:val="1"/>
        </w:rPr>
        <w:t>p</w:t>
      </w:r>
      <w:r>
        <w:t xml:space="preserve">. 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o</w:t>
      </w:r>
      <w:r>
        <w:t xml:space="preserve">tal </w:t>
      </w:r>
      <w:r>
        <w:rPr>
          <w:spacing w:val="4"/>
        </w:rPr>
        <w:t xml:space="preserve"> </w:t>
      </w:r>
      <w:r>
        <w:rPr>
          <w:spacing w:val="1"/>
        </w:rPr>
        <w:t>pop</w:t>
      </w:r>
      <w:r>
        <w:rPr>
          <w:spacing w:val="-1"/>
        </w:rPr>
        <w:t>u</w:t>
      </w:r>
      <w:r>
        <w:t xml:space="preserve">lasi  </w:t>
      </w:r>
      <w:r>
        <w:rPr>
          <w:spacing w:val="1"/>
        </w:rPr>
        <w:t>18</w:t>
      </w:r>
      <w:r>
        <w:t xml:space="preserve">6 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2"/>
        </w:rPr>
        <w:t>j</w:t>
      </w:r>
      <w:r>
        <w:t xml:space="preserve">a 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 xml:space="preserve">an </w:t>
      </w:r>
      <w:r>
        <w:rPr>
          <w:spacing w:val="4"/>
        </w:rPr>
        <w:t xml:space="preserve"> </w:t>
      </w:r>
      <w:r>
        <w:rPr>
          <w:spacing w:val="1"/>
        </w:rPr>
        <w:t>6</w:t>
      </w:r>
      <w:r>
        <w:t xml:space="preserve">4 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t xml:space="preserve">el </w:t>
      </w:r>
      <w:r>
        <w:rPr>
          <w:spacing w:val="4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g 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 xml:space="preserve">ilih 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 xml:space="preserve">an 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ar</w:t>
      </w:r>
      <w:r>
        <w:t xml:space="preserve">a 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o</w:t>
      </w:r>
      <w:r>
        <w:t>m</w:t>
      </w:r>
      <w:r>
        <w:rPr>
          <w:spacing w:val="49"/>
        </w:rPr>
        <w:t xml:space="preserve"> </w:t>
      </w:r>
      <w:r>
        <w:t>S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2"/>
        </w:rPr>
        <w:t>i</w:t>
      </w:r>
      <w:r>
        <w:rPr>
          <w:spacing w:val="-1"/>
        </w:rPr>
        <w:t>ng</w:t>
      </w:r>
      <w:r>
        <w:t xml:space="preserve">. </w:t>
      </w:r>
      <w:r>
        <w:rPr>
          <w:spacing w:val="1"/>
        </w:rPr>
        <w:t>I</w:t>
      </w:r>
      <w:r>
        <w:rPr>
          <w:spacing w:val="-1"/>
        </w:rPr>
        <w:t>ns</w:t>
      </w:r>
      <w:r>
        <w:t>tr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gu</w:t>
      </w:r>
      <w:r>
        <w:rPr>
          <w:spacing w:val="-1"/>
        </w:rPr>
        <w:t>n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d</w:t>
      </w:r>
      <w:r>
        <w:t>alah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u</w:t>
      </w:r>
      <w:r>
        <w:t>e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.</w:t>
      </w:r>
    </w:p>
    <w:p w:rsidR="000431FD" w:rsidRDefault="00EB1CDE">
      <w:pPr>
        <w:ind w:left="644" w:right="576"/>
        <w:jc w:val="both"/>
      </w:pPr>
      <w:r>
        <w:rPr>
          <w:b/>
          <w:spacing w:val="1"/>
        </w:rPr>
        <w:t>Ha</w:t>
      </w:r>
      <w:r>
        <w:rPr>
          <w:b/>
          <w:spacing w:val="-1"/>
        </w:rPr>
        <w:t>s</w:t>
      </w:r>
      <w:r>
        <w:rPr>
          <w:b/>
        </w:rPr>
        <w:t>il</w:t>
      </w:r>
      <w:r>
        <w:rPr>
          <w:b/>
          <w:spacing w:val="13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li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 xml:space="preserve">ata 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ng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j</w:t>
      </w:r>
      <w:r>
        <w:t>i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-</w:t>
      </w:r>
      <w:r>
        <w:t>t</w:t>
      </w:r>
      <w:r>
        <w:rPr>
          <w:spacing w:val="2"/>
        </w:rPr>
        <w:t>e</w:t>
      </w:r>
      <w:r>
        <w:rPr>
          <w:spacing w:val="-1"/>
        </w:rPr>
        <w:t>s</w:t>
      </w:r>
      <w:r>
        <w:t xml:space="preserve">t, 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ng</w:t>
      </w:r>
      <w:r>
        <w:rPr>
          <w:spacing w:val="3"/>
        </w:rPr>
        <w:t>e</w:t>
      </w:r>
      <w:r>
        <w:t>t</w:t>
      </w:r>
      <w:r>
        <w:rPr>
          <w:spacing w:val="2"/>
        </w:rPr>
        <w:t>a</w:t>
      </w:r>
      <w:r>
        <w:rPr>
          <w:spacing w:val="-1"/>
        </w:rPr>
        <w:t>hu</w:t>
      </w:r>
      <w:r>
        <w:rPr>
          <w:spacing w:val="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p</w:t>
      </w:r>
      <w:r>
        <w:t>at</w:t>
      </w:r>
      <w:r>
        <w:rPr>
          <w:spacing w:val="-1"/>
        </w:rPr>
        <w:t>k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1"/>
        </w:rPr>
        <w:t>0</w:t>
      </w:r>
      <w:r>
        <w:t>,</w:t>
      </w:r>
      <w:r>
        <w:rPr>
          <w:spacing w:val="1"/>
        </w:rPr>
        <w:t>00</w:t>
      </w:r>
      <w:r>
        <w:t>1</w:t>
      </w:r>
      <w:r>
        <w:rPr>
          <w:spacing w:val="8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y</w:t>
      </w:r>
      <w:r>
        <w:t>a</w:t>
      </w:r>
      <w:r>
        <w:rPr>
          <w:spacing w:val="7"/>
        </w:rPr>
        <w:t xml:space="preserve"> </w:t>
      </w:r>
      <w:r>
        <w:t>&lt;</w:t>
      </w:r>
    </w:p>
    <w:p w:rsidR="000431FD" w:rsidRDefault="00EB1CDE">
      <w:pPr>
        <w:spacing w:before="2" w:line="237" w:lineRule="auto"/>
        <w:ind w:left="644" w:right="571"/>
        <w:jc w:val="both"/>
      </w:pPr>
      <w:r>
        <w:rPr>
          <w:spacing w:val="1"/>
          <w:position w:val="2"/>
        </w:rPr>
        <w:t>0</w:t>
      </w:r>
      <w:r>
        <w:rPr>
          <w:position w:val="2"/>
        </w:rPr>
        <w:t>,</w:t>
      </w:r>
      <w:r>
        <w:rPr>
          <w:spacing w:val="1"/>
          <w:position w:val="2"/>
        </w:rPr>
        <w:t>0</w:t>
      </w:r>
      <w:r>
        <w:rPr>
          <w:position w:val="2"/>
        </w:rPr>
        <w:t>5</w:t>
      </w:r>
      <w:r>
        <w:rPr>
          <w:spacing w:val="14"/>
          <w:position w:val="2"/>
        </w:rPr>
        <w:t xml:space="preserve"> </w:t>
      </w:r>
      <w:r>
        <w:rPr>
          <w:spacing w:val="1"/>
          <w:position w:val="2"/>
        </w:rPr>
        <w:t>H</w:t>
      </w:r>
      <w:r>
        <w:rPr>
          <w:sz w:val="13"/>
          <w:szCs w:val="13"/>
        </w:rPr>
        <w:t xml:space="preserve">0  </w:t>
      </w:r>
      <w:r>
        <w:rPr>
          <w:spacing w:val="1"/>
          <w:position w:val="2"/>
        </w:rPr>
        <w:t>d</w:t>
      </w:r>
      <w:r>
        <w:rPr>
          <w:position w:val="2"/>
        </w:rPr>
        <w:t>ite</w:t>
      </w:r>
      <w:r>
        <w:rPr>
          <w:spacing w:val="1"/>
          <w:position w:val="2"/>
        </w:rPr>
        <w:t>r</w:t>
      </w:r>
      <w:r>
        <w:rPr>
          <w:position w:val="2"/>
        </w:rPr>
        <w:t>i</w:t>
      </w:r>
      <w:r>
        <w:rPr>
          <w:spacing w:val="-4"/>
          <w:position w:val="2"/>
        </w:rPr>
        <w:t>m</w:t>
      </w:r>
      <w:r>
        <w:rPr>
          <w:position w:val="2"/>
        </w:rPr>
        <w:t>a</w:t>
      </w:r>
      <w:r>
        <w:rPr>
          <w:spacing w:val="13"/>
          <w:position w:val="2"/>
        </w:rPr>
        <w:t xml:space="preserve"> </w:t>
      </w:r>
      <w:r>
        <w:rPr>
          <w:spacing w:val="-1"/>
          <w:position w:val="2"/>
        </w:rPr>
        <w:t>m</w:t>
      </w:r>
      <w:r>
        <w:rPr>
          <w:spacing w:val="3"/>
          <w:position w:val="2"/>
        </w:rPr>
        <w:t>a</w:t>
      </w:r>
      <w:r>
        <w:rPr>
          <w:spacing w:val="-1"/>
          <w:position w:val="2"/>
        </w:rPr>
        <w:t>k</w:t>
      </w:r>
      <w:r>
        <w:rPr>
          <w:position w:val="2"/>
        </w:rPr>
        <w:t>a</w:t>
      </w:r>
      <w:r>
        <w:rPr>
          <w:spacing w:val="15"/>
          <w:position w:val="2"/>
        </w:rPr>
        <w:t xml:space="preserve"> </w:t>
      </w:r>
      <w:r>
        <w:rPr>
          <w:spacing w:val="-1"/>
          <w:position w:val="2"/>
        </w:rPr>
        <w:t>m</w:t>
      </w:r>
      <w:r>
        <w:rPr>
          <w:position w:val="2"/>
        </w:rPr>
        <w:t>e</w:t>
      </w:r>
      <w:r>
        <w:rPr>
          <w:spacing w:val="1"/>
          <w:position w:val="2"/>
        </w:rPr>
        <w:t>nu</w:t>
      </w:r>
      <w:r>
        <w:rPr>
          <w:spacing w:val="-1"/>
          <w:position w:val="2"/>
        </w:rPr>
        <w:t>n</w:t>
      </w:r>
      <w:r>
        <w:rPr>
          <w:spacing w:val="2"/>
          <w:position w:val="2"/>
        </w:rPr>
        <w:t>j</w:t>
      </w:r>
      <w:r>
        <w:rPr>
          <w:spacing w:val="-1"/>
          <w:position w:val="2"/>
        </w:rPr>
        <w:t>u</w:t>
      </w:r>
      <w:r>
        <w:rPr>
          <w:spacing w:val="1"/>
          <w:position w:val="2"/>
        </w:rPr>
        <w:t>k</w:t>
      </w:r>
      <w:r>
        <w:rPr>
          <w:spacing w:val="-1"/>
          <w:position w:val="2"/>
        </w:rPr>
        <w:t>k</w:t>
      </w:r>
      <w:r>
        <w:rPr>
          <w:position w:val="2"/>
        </w:rPr>
        <w:t>an</w:t>
      </w:r>
      <w:r>
        <w:rPr>
          <w:spacing w:val="8"/>
          <w:position w:val="2"/>
        </w:rPr>
        <w:t xml:space="preserve"> </w:t>
      </w:r>
      <w:r>
        <w:rPr>
          <w:spacing w:val="3"/>
          <w:position w:val="2"/>
        </w:rPr>
        <w:t>a</w:t>
      </w:r>
      <w:r>
        <w:rPr>
          <w:spacing w:val="1"/>
          <w:position w:val="2"/>
        </w:rPr>
        <w:t>d</w:t>
      </w:r>
      <w:r>
        <w:rPr>
          <w:position w:val="2"/>
        </w:rPr>
        <w:t>a</w:t>
      </w:r>
      <w:r>
        <w:rPr>
          <w:spacing w:val="15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position w:val="2"/>
        </w:rPr>
        <w:t>e</w:t>
      </w:r>
      <w:r>
        <w:rPr>
          <w:spacing w:val="-1"/>
          <w:position w:val="2"/>
        </w:rPr>
        <w:t>ng</w:t>
      </w:r>
      <w:r>
        <w:rPr>
          <w:position w:val="2"/>
        </w:rPr>
        <w:t>a</w:t>
      </w:r>
      <w:r>
        <w:rPr>
          <w:spacing w:val="3"/>
          <w:position w:val="2"/>
        </w:rPr>
        <w:t>r</w:t>
      </w:r>
      <w:r>
        <w:rPr>
          <w:spacing w:val="1"/>
          <w:position w:val="2"/>
        </w:rPr>
        <w:t>u</w:t>
      </w:r>
      <w:r>
        <w:rPr>
          <w:position w:val="2"/>
        </w:rPr>
        <w:t>h</w:t>
      </w:r>
      <w:r>
        <w:rPr>
          <w:spacing w:val="8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position w:val="2"/>
        </w:rPr>
        <w:t>e</w:t>
      </w:r>
      <w:r>
        <w:rPr>
          <w:spacing w:val="1"/>
          <w:position w:val="2"/>
        </w:rPr>
        <w:t>n</w:t>
      </w:r>
      <w:r>
        <w:rPr>
          <w:spacing w:val="-1"/>
          <w:position w:val="2"/>
        </w:rPr>
        <w:t>yu</w:t>
      </w:r>
      <w:r>
        <w:rPr>
          <w:spacing w:val="2"/>
          <w:position w:val="2"/>
        </w:rPr>
        <w:t>l</w:t>
      </w:r>
      <w:r>
        <w:rPr>
          <w:spacing w:val="-1"/>
          <w:position w:val="2"/>
        </w:rPr>
        <w:t>uh</w:t>
      </w:r>
      <w:r>
        <w:rPr>
          <w:spacing w:val="3"/>
          <w:position w:val="2"/>
        </w:rPr>
        <w:t>a</w:t>
      </w:r>
      <w:r>
        <w:rPr>
          <w:position w:val="2"/>
        </w:rPr>
        <w:t>n</w:t>
      </w:r>
      <w:r>
        <w:rPr>
          <w:spacing w:val="8"/>
          <w:position w:val="2"/>
        </w:rPr>
        <w:t xml:space="preserve"> </w:t>
      </w:r>
      <w:r>
        <w:rPr>
          <w:position w:val="2"/>
        </w:rPr>
        <w:t>te</w:t>
      </w:r>
      <w:r>
        <w:rPr>
          <w:spacing w:val="3"/>
          <w:position w:val="2"/>
        </w:rPr>
        <w:t>r</w:t>
      </w:r>
      <w:r>
        <w:rPr>
          <w:spacing w:val="-1"/>
          <w:position w:val="2"/>
        </w:rPr>
        <w:t>h</w:t>
      </w:r>
      <w:r>
        <w:rPr>
          <w:position w:val="2"/>
        </w:rPr>
        <w:t>a</w:t>
      </w:r>
      <w:r>
        <w:rPr>
          <w:spacing w:val="1"/>
          <w:position w:val="2"/>
        </w:rPr>
        <w:t>d</w:t>
      </w:r>
      <w:r>
        <w:rPr>
          <w:position w:val="2"/>
        </w:rPr>
        <w:t>ap</w:t>
      </w:r>
      <w:r>
        <w:rPr>
          <w:spacing w:val="12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spacing w:val="3"/>
          <w:position w:val="2"/>
        </w:rPr>
        <w:t>e</w:t>
      </w:r>
      <w:r>
        <w:rPr>
          <w:spacing w:val="-4"/>
          <w:position w:val="2"/>
        </w:rPr>
        <w:t>m</w:t>
      </w:r>
      <w:r>
        <w:rPr>
          <w:spacing w:val="-1"/>
          <w:position w:val="2"/>
        </w:rPr>
        <w:t>g</w:t>
      </w:r>
      <w:r>
        <w:rPr>
          <w:position w:val="2"/>
        </w:rPr>
        <w:t>et</w:t>
      </w:r>
      <w:r>
        <w:rPr>
          <w:spacing w:val="3"/>
          <w:position w:val="2"/>
        </w:rPr>
        <w:t>a</w:t>
      </w:r>
      <w:r>
        <w:rPr>
          <w:spacing w:val="1"/>
          <w:position w:val="2"/>
        </w:rPr>
        <w:t>h</w:t>
      </w:r>
      <w:r>
        <w:rPr>
          <w:spacing w:val="-1"/>
          <w:position w:val="2"/>
        </w:rPr>
        <w:t>u</w:t>
      </w:r>
      <w:r>
        <w:rPr>
          <w:position w:val="2"/>
        </w:rPr>
        <w:t>an</w:t>
      </w:r>
      <w:r>
        <w:rPr>
          <w:spacing w:val="10"/>
          <w:position w:val="2"/>
        </w:rPr>
        <w:t xml:space="preserve"> </w:t>
      </w:r>
      <w:r>
        <w:rPr>
          <w:spacing w:val="1"/>
          <w:position w:val="2"/>
        </w:rPr>
        <w:t>r</w:t>
      </w:r>
      <w:r>
        <w:rPr>
          <w:spacing w:val="3"/>
          <w:position w:val="2"/>
        </w:rPr>
        <w:t>e</w:t>
      </w:r>
      <w:r>
        <w:rPr>
          <w:spacing w:val="-4"/>
          <w:position w:val="2"/>
        </w:rPr>
        <w:t>m</w:t>
      </w:r>
      <w:r>
        <w:rPr>
          <w:position w:val="2"/>
        </w:rPr>
        <w:t>a</w:t>
      </w:r>
      <w:r>
        <w:rPr>
          <w:spacing w:val="2"/>
          <w:position w:val="2"/>
        </w:rPr>
        <w:t>j</w:t>
      </w:r>
      <w:r>
        <w:rPr>
          <w:position w:val="2"/>
        </w:rPr>
        <w:t>a</w:t>
      </w:r>
      <w:r>
        <w:rPr>
          <w:spacing w:val="12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spacing w:val="-1"/>
          <w:position w:val="2"/>
        </w:rPr>
        <w:t>u</w:t>
      </w:r>
      <w:r>
        <w:rPr>
          <w:position w:val="2"/>
        </w:rPr>
        <w:t xml:space="preserve">tri 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g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s</w:t>
      </w:r>
      <w:r>
        <w:t>asi</w:t>
      </w:r>
      <w:r>
        <w:rPr>
          <w:spacing w:val="45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k</w:t>
      </w:r>
      <w:r>
        <w:rPr>
          <w:spacing w:val="-1"/>
        </w:rPr>
        <w:t>s</w:t>
      </w:r>
      <w:r>
        <w:t>in</w:t>
      </w:r>
      <w:r>
        <w:rPr>
          <w:spacing w:val="46"/>
        </w:rPr>
        <w:t xml:space="preserve"> </w:t>
      </w:r>
      <w:r>
        <w:rPr>
          <w:i/>
        </w:rPr>
        <w:t>H</w:t>
      </w:r>
      <w:r>
        <w:rPr>
          <w:i/>
          <w:spacing w:val="4"/>
        </w:rPr>
        <w:t>u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46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a</w:t>
      </w:r>
      <w:r>
        <w:rPr>
          <w:i/>
          <w:spacing w:val="1"/>
        </w:rPr>
        <w:t>p</w:t>
      </w:r>
      <w:r>
        <w:rPr>
          <w:i/>
        </w:rPr>
        <w:t>illoma</w:t>
      </w:r>
      <w:r>
        <w:rPr>
          <w:i/>
          <w:spacing w:val="44"/>
        </w:rPr>
        <w:t xml:space="preserve"> </w:t>
      </w:r>
      <w:r>
        <w:rPr>
          <w:i/>
        </w:rPr>
        <w:t>Vi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s</w:t>
      </w:r>
      <w:r>
        <w:rPr>
          <w:i/>
          <w:spacing w:val="48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H</w:t>
      </w:r>
      <w:r>
        <w:rPr>
          <w:spacing w:val="2"/>
        </w:rPr>
        <w:t>P</w:t>
      </w:r>
      <w:r>
        <w:t>V)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4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do</w:t>
      </w:r>
      <w:r>
        <w:t>k</w:t>
      </w:r>
      <w:r>
        <w:rPr>
          <w:spacing w:val="43"/>
        </w:rPr>
        <w:t xml:space="preserve"> </w:t>
      </w:r>
      <w:r>
        <w:rPr>
          <w:spacing w:val="2"/>
        </w:rPr>
        <w:t>P</w:t>
      </w:r>
      <w:r>
        <w:t>esa</w:t>
      </w:r>
      <w:r>
        <w:rPr>
          <w:spacing w:val="-1"/>
        </w:rPr>
        <w:t>n</w:t>
      </w:r>
      <w:r>
        <w:t>tren</w:t>
      </w:r>
      <w:r>
        <w:rPr>
          <w:spacing w:val="4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t>tri</w:t>
      </w:r>
      <w:r>
        <w:rPr>
          <w:spacing w:val="44"/>
        </w:rPr>
        <w:t xml:space="preserve"> </w:t>
      </w:r>
      <w:r>
        <w:t>KH.</w:t>
      </w:r>
      <w:r>
        <w:rPr>
          <w:spacing w:val="48"/>
        </w:rPr>
        <w:t xml:space="preserve"> </w:t>
      </w:r>
      <w:r>
        <w:t>Sa</w:t>
      </w:r>
      <w:r>
        <w:rPr>
          <w:spacing w:val="-1"/>
        </w:rPr>
        <w:t>h</w:t>
      </w:r>
      <w:r>
        <w:t>l</w:t>
      </w:r>
      <w:r>
        <w:rPr>
          <w:spacing w:val="2"/>
        </w:rPr>
        <w:t>a</w:t>
      </w:r>
      <w:r>
        <w:t xml:space="preserve">n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j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</w:p>
    <w:p w:rsidR="000431FD" w:rsidRDefault="00EB1CDE">
      <w:pPr>
        <w:spacing w:before="1"/>
        <w:ind w:left="644" w:right="572"/>
        <w:jc w:val="both"/>
      </w:pPr>
      <w:r>
        <w:rPr>
          <w:b/>
        </w:rPr>
        <w:t>S</w:t>
      </w:r>
      <w:r>
        <w:rPr>
          <w:b/>
          <w:spacing w:val="2"/>
        </w:rPr>
        <w:t>i</w:t>
      </w:r>
      <w:r>
        <w:rPr>
          <w:b/>
          <w:spacing w:val="-3"/>
        </w:rPr>
        <w:t>m</w:t>
      </w:r>
      <w:r>
        <w:rPr>
          <w:b/>
          <w:spacing w:val="2"/>
        </w:rPr>
        <w:t>p</w:t>
      </w:r>
      <w:r>
        <w:rPr>
          <w:b/>
        </w:rPr>
        <w:t>ulan</w:t>
      </w:r>
      <w:r>
        <w:rPr>
          <w:b/>
          <w:spacing w:val="17"/>
        </w:rPr>
        <w:t xml:space="preserve"> </w:t>
      </w:r>
      <w:r>
        <w:t>: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</w:t>
      </w:r>
      <w:r>
        <w:rPr>
          <w:spacing w:val="1"/>
        </w:rPr>
        <w:t>ru</w:t>
      </w:r>
      <w:r>
        <w:t>h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yu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h</w:t>
      </w:r>
      <w:r>
        <w:rPr>
          <w:spacing w:val="3"/>
        </w:rPr>
        <w:t>a</w:t>
      </w:r>
      <w:r>
        <w:t>n</w:t>
      </w:r>
      <w:r>
        <w:rPr>
          <w:spacing w:val="9"/>
        </w:rPr>
        <w:t xml:space="preserve"> </w:t>
      </w:r>
      <w:r>
        <w:t>te</w:t>
      </w:r>
      <w:r>
        <w:rPr>
          <w:spacing w:val="3"/>
        </w:rPr>
        <w:t>r</w:t>
      </w:r>
      <w:r>
        <w:rPr>
          <w:spacing w:val="-1"/>
        </w:rPr>
        <w:t>h</w:t>
      </w:r>
      <w:r>
        <w:t>a</w:t>
      </w:r>
      <w:r>
        <w:rPr>
          <w:spacing w:val="1"/>
        </w:rPr>
        <w:t>d</w:t>
      </w:r>
      <w:r>
        <w:t>ap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mg</w:t>
      </w:r>
      <w:r>
        <w:t>et</w:t>
      </w:r>
      <w:r>
        <w:rPr>
          <w:spacing w:val="3"/>
        </w:rPr>
        <w:t>a</w:t>
      </w:r>
      <w:r>
        <w:rPr>
          <w:spacing w:val="-1"/>
        </w:rPr>
        <w:t>h</w:t>
      </w:r>
      <w:r>
        <w:rPr>
          <w:spacing w:val="1"/>
        </w:rPr>
        <w:t>u</w:t>
      </w:r>
      <w:r>
        <w:t>an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2"/>
        </w:rPr>
        <w:t>j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 xml:space="preserve">tri </w:t>
      </w:r>
      <w:r>
        <w:rPr>
          <w:spacing w:val="35"/>
        </w:rPr>
        <w:t xml:space="preserve"> 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1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s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k</w:t>
      </w:r>
      <w:r>
        <w:rPr>
          <w:spacing w:val="2"/>
        </w:rPr>
        <w:t>si</w:t>
      </w:r>
      <w:r>
        <w:t>n</w:t>
      </w:r>
    </w:p>
    <w:p w:rsidR="000431FD" w:rsidRDefault="00EB1CDE">
      <w:pPr>
        <w:ind w:left="644" w:right="2116"/>
        <w:jc w:val="both"/>
      </w:pPr>
      <w:r>
        <w:rPr>
          <w:i/>
        </w:rPr>
        <w:t>H</w:t>
      </w:r>
      <w:r>
        <w:rPr>
          <w:i/>
          <w:spacing w:val="1"/>
        </w:rPr>
        <w:t>u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-5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a</w:t>
      </w:r>
      <w:r>
        <w:rPr>
          <w:i/>
          <w:spacing w:val="1"/>
        </w:rPr>
        <w:t>p</w:t>
      </w:r>
      <w:r>
        <w:rPr>
          <w:i/>
        </w:rPr>
        <w:t>illoma</w:t>
      </w:r>
      <w:r>
        <w:rPr>
          <w:i/>
          <w:spacing w:val="-7"/>
        </w:rPr>
        <w:t xml:space="preserve"> </w:t>
      </w:r>
      <w:r>
        <w:rPr>
          <w:i/>
        </w:rPr>
        <w:t>Vi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spacing w:val="1"/>
        </w:rPr>
        <w:t>(</w:t>
      </w:r>
      <w:r>
        <w:t>HPV)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do</w:t>
      </w:r>
      <w:r>
        <w:t>k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esa</w:t>
      </w:r>
      <w:r>
        <w:rPr>
          <w:spacing w:val="-1"/>
        </w:rPr>
        <w:t>n</w:t>
      </w:r>
      <w:r>
        <w:t>tren</w:t>
      </w:r>
      <w:r>
        <w:rPr>
          <w:spacing w:val="-9"/>
        </w:rPr>
        <w:t xml:space="preserve"> </w:t>
      </w:r>
      <w:r>
        <w:t>KH.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1"/>
        </w:rPr>
        <w:t>h</w:t>
      </w:r>
      <w:r>
        <w:t>lan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j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ng</w:t>
      </w:r>
      <w:r>
        <w:t>.</w:t>
      </w:r>
    </w:p>
    <w:p w:rsidR="000431FD" w:rsidRDefault="000431FD">
      <w:pPr>
        <w:spacing w:before="11" w:line="220" w:lineRule="exact"/>
        <w:rPr>
          <w:sz w:val="22"/>
          <w:szCs w:val="22"/>
        </w:rPr>
      </w:pPr>
    </w:p>
    <w:p w:rsidR="000431FD" w:rsidRDefault="00EB1CDE">
      <w:pPr>
        <w:spacing w:line="220" w:lineRule="exact"/>
        <w:ind w:left="644" w:right="3569"/>
        <w:jc w:val="both"/>
      </w:pPr>
      <w:r>
        <w:rPr>
          <w:b/>
          <w:spacing w:val="1"/>
          <w:position w:val="-1"/>
        </w:rPr>
        <w:t>Kat</w:t>
      </w:r>
      <w:r>
        <w:rPr>
          <w:b/>
          <w:position w:val="-1"/>
        </w:rPr>
        <w:t>a</w:t>
      </w:r>
      <w:r>
        <w:rPr>
          <w:b/>
          <w:spacing w:val="-3"/>
          <w:position w:val="-1"/>
        </w:rPr>
        <w:t xml:space="preserve"> k</w:t>
      </w:r>
      <w:r>
        <w:rPr>
          <w:b/>
          <w:position w:val="-1"/>
        </w:rPr>
        <w:t>u</w:t>
      </w:r>
      <w:r>
        <w:rPr>
          <w:b/>
          <w:spacing w:val="-1"/>
          <w:position w:val="-1"/>
        </w:rPr>
        <w:t>n</w:t>
      </w:r>
      <w:r>
        <w:rPr>
          <w:b/>
          <w:position w:val="-1"/>
        </w:rPr>
        <w:t>c</w:t>
      </w:r>
      <w:r>
        <w:rPr>
          <w:b/>
          <w:spacing w:val="1"/>
          <w:position w:val="-1"/>
        </w:rPr>
        <w:t>i</w:t>
      </w:r>
      <w:r>
        <w:rPr>
          <w:position w:val="-1"/>
        </w:rPr>
        <w:t>:</w:t>
      </w:r>
      <w:r>
        <w:rPr>
          <w:spacing w:val="-5"/>
          <w:position w:val="-1"/>
        </w:rPr>
        <w:t xml:space="preserve"> </w:t>
      </w:r>
      <w:r>
        <w:rPr>
          <w:spacing w:val="2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spacing w:val="-1"/>
          <w:position w:val="-1"/>
        </w:rPr>
        <w:t>g</w:t>
      </w:r>
      <w:r>
        <w:rPr>
          <w:position w:val="-1"/>
        </w:rPr>
        <w:t>eta</w:t>
      </w:r>
      <w:r>
        <w:rPr>
          <w:spacing w:val="2"/>
          <w:position w:val="-1"/>
        </w:rPr>
        <w:t>h</w:t>
      </w:r>
      <w:r>
        <w:rPr>
          <w:spacing w:val="-1"/>
          <w:position w:val="-1"/>
        </w:rPr>
        <w:t>u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,</w:t>
      </w:r>
      <w:r>
        <w:rPr>
          <w:spacing w:val="-10"/>
          <w:position w:val="-1"/>
        </w:rPr>
        <w:t xml:space="preserve"> </w:t>
      </w:r>
      <w:r>
        <w:rPr>
          <w:position w:val="-1"/>
        </w:rPr>
        <w:t>K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nk</w:t>
      </w:r>
      <w:r>
        <w:rPr>
          <w:position w:val="-1"/>
        </w:rPr>
        <w:t>er</w:t>
      </w:r>
      <w:r>
        <w:rPr>
          <w:spacing w:val="-5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position w:val="-1"/>
        </w:rPr>
        <w:t>e</w:t>
      </w:r>
      <w:r>
        <w:rPr>
          <w:spacing w:val="3"/>
          <w:position w:val="-1"/>
        </w:rPr>
        <w:t>r</w:t>
      </w:r>
      <w:r>
        <w:rPr>
          <w:spacing w:val="-1"/>
          <w:position w:val="-1"/>
        </w:rPr>
        <w:t>v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ks</w:t>
      </w:r>
      <w:r>
        <w:rPr>
          <w:position w:val="-1"/>
        </w:rPr>
        <w:t>,</w:t>
      </w:r>
      <w:r>
        <w:rPr>
          <w:spacing w:val="-5"/>
          <w:position w:val="-1"/>
        </w:rPr>
        <w:t xml:space="preserve"> </w:t>
      </w:r>
      <w:r>
        <w:rPr>
          <w:spacing w:val="6"/>
          <w:position w:val="-1"/>
        </w:rPr>
        <w:t>I</w:t>
      </w:r>
      <w:r>
        <w:rPr>
          <w:spacing w:val="-1"/>
          <w:position w:val="-1"/>
        </w:rPr>
        <w:t>m</w:t>
      </w:r>
      <w:r>
        <w:rPr>
          <w:spacing w:val="1"/>
          <w:position w:val="-1"/>
        </w:rPr>
        <w:t>u</w:t>
      </w:r>
      <w:r>
        <w:rPr>
          <w:spacing w:val="-1"/>
          <w:position w:val="-1"/>
        </w:rPr>
        <w:t>n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r>
        <w:rPr>
          <w:spacing w:val="-8"/>
          <w:position w:val="-1"/>
        </w:rPr>
        <w:t xml:space="preserve"> </w:t>
      </w:r>
      <w:r>
        <w:rPr>
          <w:spacing w:val="-1"/>
          <w:position w:val="-1"/>
        </w:rPr>
        <w:t>v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k</w:t>
      </w:r>
      <w:r>
        <w:rPr>
          <w:spacing w:val="2"/>
          <w:position w:val="-1"/>
        </w:rPr>
        <w:t>s</w:t>
      </w:r>
      <w:r>
        <w:rPr>
          <w:position w:val="-1"/>
        </w:rPr>
        <w:t>in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H</w:t>
      </w:r>
      <w:r>
        <w:rPr>
          <w:spacing w:val="2"/>
          <w:position w:val="-1"/>
        </w:rPr>
        <w:t>P</w:t>
      </w:r>
      <w:r>
        <w:rPr>
          <w:position w:val="-1"/>
        </w:rPr>
        <w:t>V</w:t>
      </w:r>
    </w:p>
    <w:p w:rsidR="000431FD" w:rsidRDefault="000431FD">
      <w:pPr>
        <w:spacing w:line="200" w:lineRule="exact"/>
      </w:pPr>
    </w:p>
    <w:p w:rsidR="000431FD" w:rsidRDefault="000431FD">
      <w:pPr>
        <w:spacing w:line="200" w:lineRule="exact"/>
      </w:pPr>
    </w:p>
    <w:p w:rsidR="000431FD" w:rsidRDefault="000431FD">
      <w:pPr>
        <w:spacing w:before="2" w:line="260" w:lineRule="exact"/>
        <w:rPr>
          <w:sz w:val="26"/>
          <w:szCs w:val="26"/>
        </w:rPr>
        <w:sectPr w:rsidR="000431FD">
          <w:footerReference w:type="default" r:id="rId9"/>
          <w:pgSz w:w="11920" w:h="16840"/>
          <w:pgMar w:top="1220" w:right="1180" w:bottom="280" w:left="1200" w:header="0" w:footer="748" w:gutter="0"/>
          <w:pgNumType w:start="128"/>
          <w:cols w:space="720"/>
        </w:sectPr>
      </w:pPr>
    </w:p>
    <w:p w:rsidR="000431FD" w:rsidRDefault="00EB1CDE">
      <w:pPr>
        <w:spacing w:before="37"/>
        <w:ind w:left="103" w:right="233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  </w:t>
      </w:r>
      <w:r>
        <w:rPr>
          <w:b/>
          <w:spacing w:val="4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ENDA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ULUA</w:t>
      </w:r>
      <w:r>
        <w:rPr>
          <w:b/>
          <w:sz w:val="22"/>
          <w:szCs w:val="22"/>
        </w:rPr>
        <w:t>N</w:t>
      </w:r>
    </w:p>
    <w:p w:rsidR="000431FD" w:rsidRDefault="000431FD">
      <w:pPr>
        <w:spacing w:before="3" w:line="120" w:lineRule="exact"/>
        <w:rPr>
          <w:sz w:val="12"/>
          <w:szCs w:val="12"/>
        </w:rPr>
      </w:pPr>
    </w:p>
    <w:p w:rsidR="000431FD" w:rsidRDefault="000431FD">
      <w:pPr>
        <w:spacing w:line="200" w:lineRule="exact"/>
      </w:pPr>
    </w:p>
    <w:p w:rsidR="000431FD" w:rsidRDefault="00EB1CDE">
      <w:pPr>
        <w:spacing w:line="276" w:lineRule="auto"/>
        <w:ind w:left="103" w:right="-37" w:firstLine="42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anas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us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Pa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aca, 200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 xml:space="preserve">V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70%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us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</w:p>
    <w:p w:rsidR="000431FD" w:rsidRDefault="00EB1CDE">
      <w:pPr>
        <w:spacing w:before="3" w:line="275" w:lineRule="auto"/>
        <w:ind w:left="103" w:right="-36"/>
        <w:jc w:val="both"/>
        <w:rPr>
          <w:sz w:val="22"/>
          <w:szCs w:val="22"/>
        </w:rPr>
      </w:pPr>
      <w:r>
        <w:rPr>
          <w:sz w:val="22"/>
          <w:szCs w:val="22"/>
        </w:rPr>
        <w:t>45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31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endudu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pat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 H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ebab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s. 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 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, 18, 45 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</w:p>
    <w:p w:rsidR="000431FD" w:rsidRDefault="00EB1CDE">
      <w:pPr>
        <w:spacing w:before="1"/>
        <w:ind w:left="103" w:right="410"/>
        <w:jc w:val="both"/>
        <w:rPr>
          <w:sz w:val="22"/>
          <w:szCs w:val="22"/>
        </w:rPr>
      </w:pPr>
      <w:r>
        <w:rPr>
          <w:sz w:val="22"/>
          <w:szCs w:val="22"/>
        </w:rPr>
        <w:t>80%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 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dun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0431FD" w:rsidRDefault="00EB1CDE">
      <w:pPr>
        <w:spacing w:before="40" w:line="276" w:lineRule="auto"/>
        <w:ind w:left="103" w:right="-38" w:firstLine="42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or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ea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-1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gan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WH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10 bahwa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di 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 xml:space="preserve">2 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us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 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un.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4"/>
          <w:sz w:val="22"/>
          <w:szCs w:val="22"/>
        </w:rPr>
        <w:t>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80%</w:t>
      </w:r>
    </w:p>
    <w:p w:rsidR="000431FD" w:rsidRDefault="00EB1CDE">
      <w:pPr>
        <w:spacing w:before="32" w:line="276" w:lineRule="auto"/>
        <w:ind w:right="81"/>
        <w:jc w:val="both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s</w:t>
      </w:r>
      <w:r>
        <w:rPr>
          <w:spacing w:val="1"/>
          <w:sz w:val="22"/>
          <w:szCs w:val="22"/>
        </w:rPr>
        <w:t>el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dupn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5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%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 on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enai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0431FD" w:rsidRDefault="00EB1CDE">
      <w:pPr>
        <w:spacing w:line="275" w:lineRule="auto"/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70%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awa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 dan 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%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2</w:t>
      </w:r>
      <w:r>
        <w:rPr>
          <w:sz w:val="22"/>
          <w:szCs w:val="22"/>
        </w:rPr>
        <w:t>01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431FD" w:rsidRDefault="00EB1CDE">
      <w:pPr>
        <w:spacing w:before="3" w:line="275" w:lineRule="auto"/>
        <w:ind w:right="84" w:firstLine="42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puan 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 xml:space="preserve">nas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a,</w:t>
      </w:r>
    </w:p>
    <w:p w:rsidR="000431FD" w:rsidRDefault="00EB1CDE">
      <w:pPr>
        <w:spacing w:before="1"/>
        <w:ind w:right="89"/>
        <w:jc w:val="both"/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ahun</w:t>
      </w:r>
    </w:p>
    <w:p w:rsidR="000431FD" w:rsidRDefault="00EB1CDE">
      <w:pPr>
        <w:spacing w:before="40"/>
        <w:ind w:right="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2007   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ap  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0431FD" w:rsidRDefault="00EB1CDE">
      <w:pPr>
        <w:spacing w:before="37" w:line="275" w:lineRule="auto"/>
        <w:ind w:right="83"/>
        <w:jc w:val="both"/>
        <w:rPr>
          <w:sz w:val="22"/>
          <w:szCs w:val="22"/>
        </w:rPr>
        <w:sectPr w:rsidR="000431FD">
          <w:type w:val="continuous"/>
          <w:pgSz w:w="11920" w:h="16840"/>
          <w:pgMar w:top="1220" w:right="1180" w:bottom="280" w:left="1200" w:header="720" w:footer="720" w:gutter="0"/>
          <w:cols w:num="2" w:space="720" w:equalWidth="0">
            <w:col w:w="4613" w:space="284"/>
            <w:col w:w="4643"/>
          </w:cols>
        </w:sectPr>
      </w:pPr>
      <w:r>
        <w:rPr>
          <w:sz w:val="22"/>
          <w:szCs w:val="22"/>
        </w:rPr>
        <w:t xml:space="preserve">500.000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puan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nosa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 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 2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0.000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2,2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 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</w:p>
    <w:p w:rsidR="000431FD" w:rsidRDefault="00EB1CDE">
      <w:pPr>
        <w:spacing w:before="78"/>
        <w:ind w:left="143" w:right="-58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     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</w:t>
      </w:r>
      <w:r>
        <w:rPr>
          <w:spacing w:val="1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</w:t>
      </w:r>
    </w:p>
    <w:p w:rsidR="000431FD" w:rsidRDefault="00EB1CDE">
      <w:pPr>
        <w:spacing w:before="40"/>
        <w:ind w:left="143"/>
        <w:rPr>
          <w:sz w:val="22"/>
          <w:szCs w:val="22"/>
        </w:rPr>
      </w:pPr>
      <w:r>
        <w:rPr>
          <w:i/>
          <w:sz w:val="22"/>
          <w:szCs w:val="22"/>
        </w:rPr>
        <w:t>Papi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 V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 xml:space="preserve">rus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431FD" w:rsidRDefault="00EB1CDE">
      <w:pPr>
        <w:spacing w:before="38"/>
        <w:ind w:left="571" w:right="-54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4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0431FD" w:rsidRDefault="00EB1CDE">
      <w:pPr>
        <w:spacing w:before="37"/>
        <w:ind w:left="143" w:right="-49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ah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2010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0431FD" w:rsidRDefault="00EB1CDE">
      <w:pPr>
        <w:spacing w:line="280" w:lineRule="atLeast"/>
        <w:ind w:left="143" w:right="-34"/>
        <w:rPr>
          <w:sz w:val="22"/>
          <w:szCs w:val="22"/>
        </w:rPr>
      </w:pPr>
      <w:r>
        <w:rPr>
          <w:sz w:val="22"/>
          <w:szCs w:val="22"/>
        </w:rPr>
        <w:t>0,001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%    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us,    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hun 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2011    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 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 xml:space="preserve">92%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us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ahun</w:t>
      </w:r>
    </w:p>
    <w:p w:rsidR="000431FD" w:rsidRDefault="00EB1CDE">
      <w:pPr>
        <w:spacing w:before="83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lastRenderedPageBreak/>
        <w:t xml:space="preserve">3.   </w:t>
      </w:r>
      <w:r>
        <w:rPr>
          <w:b/>
          <w:spacing w:val="4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 xml:space="preserve">SIL </w:t>
      </w:r>
      <w:r>
        <w:rPr>
          <w:b/>
          <w:spacing w:val="-1"/>
          <w:sz w:val="22"/>
          <w:szCs w:val="22"/>
        </w:rPr>
        <w:t>DA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0431FD" w:rsidRDefault="000431FD">
      <w:pPr>
        <w:spacing w:before="6" w:line="120" w:lineRule="exact"/>
        <w:rPr>
          <w:sz w:val="12"/>
          <w:szCs w:val="12"/>
        </w:rPr>
      </w:pPr>
    </w:p>
    <w:p w:rsidR="000431FD" w:rsidRDefault="000431FD">
      <w:pPr>
        <w:spacing w:line="200" w:lineRule="exact"/>
      </w:pPr>
    </w:p>
    <w:p w:rsidR="000431FD" w:rsidRDefault="00EB1CDE">
      <w:pPr>
        <w:spacing w:line="275" w:lineRule="auto"/>
        <w:ind w:left="185" w:right="411"/>
        <w:jc w:val="center"/>
        <w:rPr>
          <w:sz w:val="22"/>
          <w:szCs w:val="22"/>
        </w:rPr>
        <w:sectPr w:rsidR="000431FD">
          <w:pgSz w:w="11920" w:h="16840"/>
          <w:pgMar w:top="1200" w:right="1080" w:bottom="280" w:left="1160" w:header="0" w:footer="748" w:gutter="0"/>
          <w:cols w:num="2" w:space="720" w:equalWidth="0">
            <w:col w:w="4654" w:space="283"/>
            <w:col w:w="4743"/>
          </w:cols>
        </w:sect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udah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0431FD" w:rsidRDefault="00310622">
      <w:pPr>
        <w:spacing w:before="13" w:line="280" w:lineRule="exact"/>
        <w:ind w:left="143" w:right="-38"/>
        <w:jc w:val="both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489585</wp:posOffset>
                </wp:positionV>
                <wp:extent cx="1000125" cy="0"/>
                <wp:effectExtent l="12065" t="13335" r="6985" b="5715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0"/>
                          <a:chOff x="5989" y="771"/>
                          <a:chExt cx="1575" cy="0"/>
                        </a:xfrm>
                      </wpg:grpSpPr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5989" y="771"/>
                            <a:ext cx="1575" cy="0"/>
                          </a:xfrm>
                          <a:custGeom>
                            <a:avLst/>
                            <a:gdLst>
                              <a:gd name="T0" fmla="+- 0 5989 5989"/>
                              <a:gd name="T1" fmla="*/ T0 w 1575"/>
                              <a:gd name="T2" fmla="+- 0 7564 5989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299.45pt;margin-top:38.55pt;width:78.75pt;height:0;z-index:-251662848;mso-position-horizontal-relative:page" coordorigin="5989,771" coordsize="15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">
                <v:shape id="Freeform 80" o:spid="_x0000_s1027" style="position:absolute;left:5989;top:771;width:1575;height:0;visibility:visible;mso-wrap-style:square;v-text-anchor:top" coordsize="1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t+8QA&#10;AADbAAAADwAAAGRycy9kb3ducmV2LnhtbESPQWvCQBSE74L/YXlCb2bTFiVEVyktLZ4KJh7a2zP7&#10;mqTJvg3ZbZL+e1cQPA4z8w2z3U+mFQP1rras4DGKQRAXVtdcKjjl78sEhPPIGlvLpOCfHOx389kW&#10;U21HPtKQ+VIECLsUFVTed6mUrqjIoItsRxy8H9sb9EH2pdQ9jgFuWvkUx2tpsOawUGFHrxUVTfZn&#10;FPA4nF3TfuHHQfrmc9X81vn3m1IPi+llA8LT5O/hW/ugFSTPcP0SfoD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bfvEAAAA2wAAAA8AAAAAAAAAAAAAAAAAmAIAAGRycy9k&#10;b3ducmV2LnhtbFBLBQYAAAAABAAEAPUAAACJAwAAAAA=&#10;" path="m,l1575,e" filled="f" strokeweight=".58pt">
                  <v:path arrowok="t" o:connecttype="custom" o:connectlocs="0,0;15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936625</wp:posOffset>
                </wp:positionV>
                <wp:extent cx="5956300" cy="354330"/>
                <wp:effectExtent l="1905" t="3175" r="4445" b="4445"/>
                <wp:wrapNone/>
                <wp:docPr id="8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55"/>
                              <w:gridCol w:w="637"/>
                              <w:gridCol w:w="1609"/>
                              <w:gridCol w:w="635"/>
                              <w:gridCol w:w="66"/>
                              <w:gridCol w:w="808"/>
                              <w:gridCol w:w="68"/>
                              <w:gridCol w:w="540"/>
                              <w:gridCol w:w="68"/>
                              <w:gridCol w:w="895"/>
                            </w:tblGrid>
                            <w:tr w:rsidR="000431FD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4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19"/>
                                    <w:ind w:left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ang </w:t>
                                  </w:r>
                                  <w:r>
                                    <w:rPr>
                                      <w:spacing w:val="1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pacing w:val="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spacing w:val="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2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ada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19"/>
                                    <w:ind w:left="7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142"/>
                                  </w:pPr>
                                  <w:r>
                                    <w:rPr>
                                      <w:spacing w:val="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394"/>
                                  </w:pPr>
                                  <w:r>
                                    <w:rPr>
                                      <w:spacing w:val="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317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298"/>
                                  </w:pPr>
                                  <w:r>
                                    <w:rPr>
                                      <w:spacing w:val="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403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</w:tr>
                            <w:tr w:rsidR="000431FD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40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7" w:line="240" w:lineRule="exact"/>
                                    <w:ind w:left="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ahun </w:t>
                                  </w:r>
                                  <w:r>
                                    <w:rPr>
                                      <w:spacing w:val="49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spacing w:val="48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position w:val="-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dap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spacing w:val="49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51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position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48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position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hun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7" w:line="240" w:lineRule="exact"/>
                                    <w:ind w:left="5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22"/>
                                      <w:szCs w:val="22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</w:tr>
                          </w:tbl>
                          <w:p w:rsidR="000431FD" w:rsidRDefault="000431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63.15pt;margin-top:73.75pt;width:469pt;height:27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PHsAIAAKs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55"/>
                        <w:gridCol w:w="637"/>
                        <w:gridCol w:w="1609"/>
                        <w:gridCol w:w="635"/>
                        <w:gridCol w:w="66"/>
                        <w:gridCol w:w="808"/>
                        <w:gridCol w:w="68"/>
                        <w:gridCol w:w="540"/>
                        <w:gridCol w:w="68"/>
                        <w:gridCol w:w="895"/>
                      </w:tblGrid>
                      <w:tr w:rsidR="000431FD">
                        <w:trPr>
                          <w:trHeight w:hRule="exact" w:val="303"/>
                        </w:trPr>
                        <w:tc>
                          <w:tcPr>
                            <w:tcW w:w="4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19"/>
                              <w:ind w:left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ang </w:t>
                            </w:r>
                            <w:r>
                              <w:rPr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Pen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 </w:t>
                            </w:r>
                            <w:r>
                              <w:rPr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ada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ah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19"/>
                              <w:ind w:left="7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142"/>
                            </w:pPr>
                            <w:r>
                              <w:rPr>
                                <w:spacing w:val="2"/>
                              </w:rPr>
                              <w:t>J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394"/>
                            </w:pPr>
                            <w:r>
                              <w:rPr>
                                <w:spacing w:val="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317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,0</w:t>
                            </w:r>
                          </w:p>
                        </w:tc>
                        <w:tc>
                          <w:tcPr>
                            <w:tcW w:w="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298"/>
                            </w:pPr>
                            <w:r>
                              <w:rPr>
                                <w:spacing w:val="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403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,0</w:t>
                            </w:r>
                          </w:p>
                        </w:tc>
                      </w:tr>
                      <w:tr w:rsidR="000431FD">
                        <w:trPr>
                          <w:trHeight w:hRule="exact" w:val="256"/>
                        </w:trPr>
                        <w:tc>
                          <w:tcPr>
                            <w:tcW w:w="40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7" w:line="240" w:lineRule="exact"/>
                              <w:ind w:left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 xml:space="preserve">ahun </w:t>
                            </w:r>
                            <w:r>
                              <w:rPr>
                                <w:spacing w:val="49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 xml:space="preserve">0 </w:t>
                            </w:r>
                            <w:r>
                              <w:rPr>
                                <w:spacing w:val="48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position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dap</w:t>
                            </w:r>
                            <w:r>
                              <w:rPr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 xml:space="preserve">t </w:t>
                            </w:r>
                            <w:r>
                              <w:rPr>
                                <w:spacing w:val="49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spacing w:val="51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position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pacing w:val="48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position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hun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7" w:line="240" w:lineRule="exact"/>
                              <w:ind w:left="5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position w:val="-1"/>
                                <w:sz w:val="22"/>
                                <w:szCs w:val="22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6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</w:tr>
                    </w:tbl>
                    <w:p w:rsidR="000431FD" w:rsidRDefault="000431FD"/>
                  </w:txbxContent>
                </v:textbox>
                <w10:wrap anchorx="page"/>
              </v:shape>
            </w:pict>
          </mc:Fallback>
        </mc:AlternateContent>
      </w:r>
      <w:r w:rsidR="00EB1CDE">
        <w:rPr>
          <w:sz w:val="22"/>
          <w:szCs w:val="22"/>
        </w:rPr>
        <w:t xml:space="preserve">2012  </w:t>
      </w:r>
      <w:r w:rsidR="00EB1CDE">
        <w:rPr>
          <w:spacing w:val="9"/>
          <w:sz w:val="22"/>
          <w:szCs w:val="22"/>
        </w:rPr>
        <w:t xml:space="preserve"> </w:t>
      </w:r>
      <w:r w:rsidR="00EB1CDE">
        <w:rPr>
          <w:spacing w:val="-1"/>
          <w:sz w:val="22"/>
          <w:szCs w:val="22"/>
        </w:rPr>
        <w:t>t</w:t>
      </w:r>
      <w:r w:rsidR="00EB1CDE">
        <w:rPr>
          <w:spacing w:val="1"/>
          <w:sz w:val="22"/>
          <w:szCs w:val="22"/>
        </w:rPr>
        <w:t>er</w:t>
      </w:r>
      <w:r w:rsidR="00EB1CDE">
        <w:rPr>
          <w:spacing w:val="-2"/>
          <w:sz w:val="22"/>
          <w:szCs w:val="22"/>
        </w:rPr>
        <w:t>d</w:t>
      </w:r>
      <w:r w:rsidR="00EB1CDE">
        <w:rPr>
          <w:sz w:val="22"/>
          <w:szCs w:val="22"/>
        </w:rPr>
        <w:t>ap</w:t>
      </w:r>
      <w:r w:rsidR="00EB1CDE">
        <w:rPr>
          <w:spacing w:val="-2"/>
          <w:sz w:val="22"/>
          <w:szCs w:val="22"/>
        </w:rPr>
        <w:t>a</w:t>
      </w:r>
      <w:r w:rsidR="00EB1CDE">
        <w:rPr>
          <w:sz w:val="22"/>
          <w:szCs w:val="22"/>
        </w:rPr>
        <w:t>t</w:t>
      </w:r>
      <w:r w:rsidR="00EB1CDE">
        <w:rPr>
          <w:spacing w:val="1"/>
          <w:sz w:val="22"/>
          <w:szCs w:val="22"/>
        </w:rPr>
        <w:t xml:space="preserve"> </w:t>
      </w:r>
      <w:r w:rsidR="00EB1CDE">
        <w:rPr>
          <w:sz w:val="22"/>
          <w:szCs w:val="22"/>
        </w:rPr>
        <w:t>0,00</w:t>
      </w:r>
      <w:r w:rsidR="00EB1CDE">
        <w:rPr>
          <w:spacing w:val="-2"/>
          <w:sz w:val="22"/>
          <w:szCs w:val="22"/>
        </w:rPr>
        <w:t>7</w:t>
      </w:r>
      <w:r w:rsidR="00EB1CDE">
        <w:rPr>
          <w:sz w:val="22"/>
          <w:szCs w:val="22"/>
        </w:rPr>
        <w:t xml:space="preserve">% </w:t>
      </w:r>
      <w:r w:rsidR="00EB1CDE">
        <w:rPr>
          <w:spacing w:val="-2"/>
          <w:sz w:val="22"/>
          <w:szCs w:val="22"/>
        </w:rPr>
        <w:t>k</w:t>
      </w:r>
      <w:r w:rsidR="00EB1CDE">
        <w:rPr>
          <w:sz w:val="22"/>
          <w:szCs w:val="22"/>
        </w:rPr>
        <w:t>a</w:t>
      </w:r>
      <w:r w:rsidR="00EB1CDE">
        <w:rPr>
          <w:spacing w:val="1"/>
          <w:sz w:val="22"/>
          <w:szCs w:val="22"/>
        </w:rPr>
        <w:t>s</w:t>
      </w:r>
      <w:r w:rsidR="00EB1CDE">
        <w:rPr>
          <w:sz w:val="22"/>
          <w:szCs w:val="22"/>
        </w:rPr>
        <w:t xml:space="preserve">us. </w:t>
      </w:r>
      <w:r w:rsidR="00EB1CDE">
        <w:rPr>
          <w:spacing w:val="-3"/>
          <w:sz w:val="22"/>
          <w:szCs w:val="22"/>
        </w:rPr>
        <w:t>P</w:t>
      </w:r>
      <w:r w:rsidR="00EB1CDE">
        <w:rPr>
          <w:spacing w:val="1"/>
          <w:sz w:val="22"/>
          <w:szCs w:val="22"/>
        </w:rPr>
        <w:t>r</w:t>
      </w:r>
      <w:r w:rsidR="00EB1CDE">
        <w:rPr>
          <w:sz w:val="22"/>
          <w:szCs w:val="22"/>
        </w:rPr>
        <w:t>e</w:t>
      </w:r>
      <w:r w:rsidR="00EB1CDE">
        <w:rPr>
          <w:spacing w:val="-2"/>
          <w:sz w:val="22"/>
          <w:szCs w:val="22"/>
        </w:rPr>
        <w:t>s</w:t>
      </w:r>
      <w:r w:rsidR="00EB1CDE">
        <w:rPr>
          <w:sz w:val="22"/>
          <w:szCs w:val="22"/>
        </w:rPr>
        <w:t>en</w:t>
      </w:r>
      <w:r w:rsidR="00EB1CDE">
        <w:rPr>
          <w:spacing w:val="-1"/>
          <w:sz w:val="22"/>
          <w:szCs w:val="22"/>
        </w:rPr>
        <w:t>t</w:t>
      </w:r>
      <w:r w:rsidR="00EB1CDE">
        <w:rPr>
          <w:sz w:val="22"/>
          <w:szCs w:val="22"/>
        </w:rPr>
        <w:t>a</w:t>
      </w:r>
      <w:r w:rsidR="00EB1CDE">
        <w:rPr>
          <w:spacing w:val="1"/>
          <w:sz w:val="22"/>
          <w:szCs w:val="22"/>
        </w:rPr>
        <w:t>s</w:t>
      </w:r>
      <w:r w:rsidR="00EB1CDE">
        <w:rPr>
          <w:sz w:val="22"/>
          <w:szCs w:val="22"/>
        </w:rPr>
        <w:t xml:space="preserve">e </w:t>
      </w:r>
      <w:r w:rsidR="00EB1CDE">
        <w:rPr>
          <w:spacing w:val="-2"/>
          <w:sz w:val="22"/>
          <w:szCs w:val="22"/>
        </w:rPr>
        <w:t>k</w:t>
      </w:r>
      <w:r w:rsidR="00EB1CDE">
        <w:rPr>
          <w:sz w:val="22"/>
          <w:szCs w:val="22"/>
        </w:rPr>
        <w:t>a</w:t>
      </w:r>
      <w:r w:rsidR="00EB1CDE">
        <w:rPr>
          <w:spacing w:val="1"/>
          <w:sz w:val="22"/>
          <w:szCs w:val="22"/>
        </w:rPr>
        <w:t>s</w:t>
      </w:r>
      <w:r w:rsidR="00EB1CDE">
        <w:rPr>
          <w:spacing w:val="-2"/>
          <w:sz w:val="22"/>
          <w:szCs w:val="22"/>
        </w:rPr>
        <w:t>u</w:t>
      </w:r>
      <w:r w:rsidR="00EB1CDE">
        <w:rPr>
          <w:sz w:val="22"/>
          <w:szCs w:val="22"/>
        </w:rPr>
        <w:t xml:space="preserve">s </w:t>
      </w:r>
      <w:r w:rsidR="00EB1CDE">
        <w:rPr>
          <w:spacing w:val="-2"/>
          <w:sz w:val="22"/>
          <w:szCs w:val="22"/>
        </w:rPr>
        <w:t>k</w:t>
      </w:r>
      <w:r w:rsidR="00EB1CDE">
        <w:rPr>
          <w:sz w:val="22"/>
          <w:szCs w:val="22"/>
        </w:rPr>
        <w:t>an</w:t>
      </w:r>
      <w:r w:rsidR="00EB1CDE">
        <w:rPr>
          <w:spacing w:val="-2"/>
          <w:sz w:val="22"/>
          <w:szCs w:val="22"/>
        </w:rPr>
        <w:t>k</w:t>
      </w:r>
      <w:r w:rsidR="00EB1CDE">
        <w:rPr>
          <w:sz w:val="22"/>
          <w:szCs w:val="22"/>
        </w:rPr>
        <w:t>er</w:t>
      </w:r>
      <w:r w:rsidR="00EB1CDE">
        <w:rPr>
          <w:spacing w:val="3"/>
          <w:sz w:val="22"/>
          <w:szCs w:val="22"/>
        </w:rPr>
        <w:t xml:space="preserve"> </w:t>
      </w:r>
      <w:r w:rsidR="00EB1CDE">
        <w:rPr>
          <w:sz w:val="22"/>
          <w:szCs w:val="22"/>
        </w:rPr>
        <w:t>s</w:t>
      </w:r>
      <w:r w:rsidR="00EB1CDE">
        <w:rPr>
          <w:spacing w:val="1"/>
          <w:sz w:val="22"/>
          <w:szCs w:val="22"/>
        </w:rPr>
        <w:t>er</w:t>
      </w:r>
      <w:r w:rsidR="00EB1CDE">
        <w:rPr>
          <w:spacing w:val="-2"/>
          <w:sz w:val="22"/>
          <w:szCs w:val="22"/>
        </w:rPr>
        <w:t>v</w:t>
      </w:r>
      <w:r w:rsidR="00EB1CDE">
        <w:rPr>
          <w:spacing w:val="1"/>
          <w:sz w:val="22"/>
          <w:szCs w:val="22"/>
        </w:rPr>
        <w:t>i</w:t>
      </w:r>
      <w:r w:rsidR="00EB1CDE">
        <w:rPr>
          <w:spacing w:val="-2"/>
          <w:sz w:val="22"/>
          <w:szCs w:val="22"/>
        </w:rPr>
        <w:t>k</w:t>
      </w:r>
      <w:r w:rsidR="00EB1CDE">
        <w:rPr>
          <w:sz w:val="22"/>
          <w:szCs w:val="22"/>
        </w:rPr>
        <w:t>s</w:t>
      </w:r>
      <w:r w:rsidR="00EB1CDE">
        <w:rPr>
          <w:spacing w:val="3"/>
          <w:sz w:val="22"/>
          <w:szCs w:val="22"/>
        </w:rPr>
        <w:t xml:space="preserve"> </w:t>
      </w:r>
      <w:r w:rsidR="00EB1CDE">
        <w:rPr>
          <w:sz w:val="22"/>
          <w:szCs w:val="22"/>
        </w:rPr>
        <w:t>di</w:t>
      </w:r>
      <w:r w:rsidR="00EB1CDE">
        <w:rPr>
          <w:spacing w:val="3"/>
          <w:sz w:val="22"/>
          <w:szCs w:val="22"/>
        </w:rPr>
        <w:t xml:space="preserve"> </w:t>
      </w:r>
      <w:r w:rsidR="00EB1CDE">
        <w:rPr>
          <w:sz w:val="22"/>
          <w:szCs w:val="22"/>
        </w:rPr>
        <w:t>Pro</w:t>
      </w:r>
      <w:r w:rsidR="00EB1CDE">
        <w:rPr>
          <w:spacing w:val="-2"/>
          <w:sz w:val="22"/>
          <w:szCs w:val="22"/>
        </w:rPr>
        <w:t>v</w:t>
      </w:r>
      <w:r w:rsidR="00EB1CDE">
        <w:rPr>
          <w:spacing w:val="1"/>
          <w:sz w:val="22"/>
          <w:szCs w:val="22"/>
        </w:rPr>
        <w:t>i</w:t>
      </w:r>
      <w:r w:rsidR="00EB1CDE">
        <w:rPr>
          <w:sz w:val="22"/>
          <w:szCs w:val="22"/>
        </w:rPr>
        <w:t>n</w:t>
      </w:r>
      <w:r w:rsidR="00EB1CDE">
        <w:rPr>
          <w:spacing w:val="-2"/>
          <w:sz w:val="22"/>
          <w:szCs w:val="22"/>
        </w:rPr>
        <w:t>s</w:t>
      </w:r>
      <w:r w:rsidR="00EB1CDE">
        <w:rPr>
          <w:sz w:val="22"/>
          <w:szCs w:val="22"/>
        </w:rPr>
        <w:t>i</w:t>
      </w:r>
      <w:r w:rsidR="00EB1CDE">
        <w:rPr>
          <w:spacing w:val="1"/>
          <w:sz w:val="22"/>
          <w:szCs w:val="22"/>
        </w:rPr>
        <w:t xml:space="preserve"> </w:t>
      </w:r>
      <w:r w:rsidR="00EB1CDE">
        <w:rPr>
          <w:sz w:val="22"/>
          <w:szCs w:val="22"/>
        </w:rPr>
        <w:t>J</w:t>
      </w:r>
      <w:r w:rsidR="00EB1CDE">
        <w:rPr>
          <w:spacing w:val="1"/>
          <w:sz w:val="22"/>
          <w:szCs w:val="22"/>
        </w:rPr>
        <w:t>a</w:t>
      </w:r>
      <w:r w:rsidR="00EB1CDE">
        <w:rPr>
          <w:spacing w:val="-1"/>
          <w:sz w:val="22"/>
          <w:szCs w:val="22"/>
        </w:rPr>
        <w:t>w</w:t>
      </w:r>
      <w:r w:rsidR="00EB1CDE">
        <w:rPr>
          <w:sz w:val="22"/>
          <w:szCs w:val="22"/>
        </w:rPr>
        <w:t xml:space="preserve">a </w:t>
      </w:r>
      <w:r w:rsidR="00EB1CDE">
        <w:rPr>
          <w:spacing w:val="2"/>
          <w:sz w:val="22"/>
          <w:szCs w:val="22"/>
        </w:rPr>
        <w:t>T</w:t>
      </w:r>
      <w:r w:rsidR="00EB1CDE">
        <w:rPr>
          <w:sz w:val="22"/>
          <w:szCs w:val="22"/>
        </w:rPr>
        <w:t>en</w:t>
      </w:r>
      <w:r w:rsidR="00EB1CDE">
        <w:rPr>
          <w:spacing w:val="-2"/>
          <w:sz w:val="22"/>
          <w:szCs w:val="22"/>
        </w:rPr>
        <w:t>g</w:t>
      </w:r>
      <w:r w:rsidR="00EB1CDE">
        <w:rPr>
          <w:sz w:val="22"/>
          <w:szCs w:val="22"/>
        </w:rPr>
        <w:t>ah</w:t>
      </w:r>
      <w:r w:rsidR="00EB1CDE">
        <w:rPr>
          <w:spacing w:val="3"/>
          <w:sz w:val="22"/>
          <w:szCs w:val="22"/>
        </w:rPr>
        <w:t xml:space="preserve"> </w:t>
      </w:r>
      <w:r w:rsidR="00EB1CDE">
        <w:rPr>
          <w:spacing w:val="-2"/>
          <w:sz w:val="22"/>
          <w:szCs w:val="22"/>
        </w:rPr>
        <w:t>r</w:t>
      </w:r>
      <w:r w:rsidR="00EB1CDE">
        <w:rPr>
          <w:sz w:val="22"/>
          <w:szCs w:val="22"/>
        </w:rPr>
        <w:t>e</w:t>
      </w:r>
      <w:r w:rsidR="00EB1CDE">
        <w:rPr>
          <w:spacing w:val="1"/>
          <w:sz w:val="22"/>
          <w:szCs w:val="22"/>
        </w:rPr>
        <w:t>l</w:t>
      </w:r>
      <w:r w:rsidR="00EB1CDE">
        <w:rPr>
          <w:sz w:val="22"/>
          <w:szCs w:val="22"/>
        </w:rPr>
        <w:t>a</w:t>
      </w:r>
      <w:r w:rsidR="00EB1CDE">
        <w:rPr>
          <w:spacing w:val="-2"/>
          <w:sz w:val="22"/>
          <w:szCs w:val="22"/>
        </w:rPr>
        <w:t>v</w:t>
      </w:r>
      <w:r w:rsidR="00EB1CDE">
        <w:rPr>
          <w:sz w:val="22"/>
          <w:szCs w:val="22"/>
        </w:rPr>
        <w:t>an na</w:t>
      </w:r>
      <w:r w:rsidR="00EB1CDE">
        <w:rPr>
          <w:spacing w:val="1"/>
          <w:sz w:val="22"/>
          <w:szCs w:val="22"/>
        </w:rPr>
        <w:t>i</w:t>
      </w:r>
      <w:r w:rsidR="00EB1CDE">
        <w:rPr>
          <w:sz w:val="22"/>
          <w:szCs w:val="22"/>
        </w:rPr>
        <w:t xml:space="preserve">k </w:t>
      </w:r>
      <w:r w:rsidR="00EB1CDE">
        <w:rPr>
          <w:spacing w:val="1"/>
          <w:sz w:val="22"/>
          <w:szCs w:val="22"/>
        </w:rPr>
        <w:t>t</w:t>
      </w:r>
      <w:r w:rsidR="00EB1CDE">
        <w:rPr>
          <w:spacing w:val="-2"/>
          <w:sz w:val="22"/>
          <w:szCs w:val="22"/>
        </w:rPr>
        <w:t>u</w:t>
      </w:r>
      <w:r w:rsidR="00EB1CDE">
        <w:rPr>
          <w:spacing w:val="1"/>
          <w:sz w:val="22"/>
          <w:szCs w:val="22"/>
        </w:rPr>
        <w:t>r</w:t>
      </w:r>
      <w:r w:rsidR="00EB1CDE">
        <w:rPr>
          <w:sz w:val="22"/>
          <w:szCs w:val="22"/>
        </w:rPr>
        <w:t xml:space="preserve">un </w:t>
      </w:r>
      <w:r w:rsidR="00EB1CDE">
        <w:rPr>
          <w:spacing w:val="1"/>
          <w:sz w:val="22"/>
          <w:szCs w:val="22"/>
        </w:rPr>
        <w:t>(</w:t>
      </w:r>
      <w:r w:rsidR="00EB1CDE">
        <w:rPr>
          <w:sz w:val="22"/>
          <w:szCs w:val="22"/>
        </w:rPr>
        <w:t>Pr</w:t>
      </w:r>
      <w:r w:rsidR="00EB1CDE">
        <w:rPr>
          <w:spacing w:val="-2"/>
          <w:sz w:val="22"/>
          <w:szCs w:val="22"/>
        </w:rPr>
        <w:t>o</w:t>
      </w:r>
      <w:r w:rsidR="00EB1CDE">
        <w:rPr>
          <w:spacing w:val="1"/>
          <w:sz w:val="22"/>
          <w:szCs w:val="22"/>
        </w:rPr>
        <w:t>f</w:t>
      </w:r>
      <w:r w:rsidR="00EB1CDE">
        <w:rPr>
          <w:spacing w:val="-1"/>
          <w:sz w:val="22"/>
          <w:szCs w:val="22"/>
        </w:rPr>
        <w:t>i</w:t>
      </w:r>
      <w:r w:rsidR="00EB1CDE">
        <w:rPr>
          <w:sz w:val="22"/>
          <w:szCs w:val="22"/>
        </w:rPr>
        <w:t>l</w:t>
      </w:r>
      <w:r w:rsidR="00EB1CDE">
        <w:rPr>
          <w:spacing w:val="3"/>
          <w:sz w:val="22"/>
          <w:szCs w:val="22"/>
        </w:rPr>
        <w:t xml:space="preserve"> </w:t>
      </w:r>
      <w:r w:rsidR="00EB1CDE">
        <w:rPr>
          <w:spacing w:val="-1"/>
          <w:sz w:val="22"/>
          <w:szCs w:val="22"/>
        </w:rPr>
        <w:t>D</w:t>
      </w:r>
      <w:r w:rsidR="00EB1CDE">
        <w:rPr>
          <w:spacing w:val="1"/>
          <w:sz w:val="22"/>
          <w:szCs w:val="22"/>
        </w:rPr>
        <w:t>i</w:t>
      </w:r>
      <w:r w:rsidR="00EB1CDE">
        <w:rPr>
          <w:spacing w:val="-2"/>
          <w:sz w:val="22"/>
          <w:szCs w:val="22"/>
        </w:rPr>
        <w:t>n</w:t>
      </w:r>
      <w:r w:rsidR="00EB1CDE">
        <w:rPr>
          <w:sz w:val="22"/>
          <w:szCs w:val="22"/>
        </w:rPr>
        <w:t>as</w:t>
      </w:r>
      <w:r w:rsidR="00EB1CDE">
        <w:rPr>
          <w:spacing w:val="1"/>
          <w:sz w:val="22"/>
          <w:szCs w:val="22"/>
        </w:rPr>
        <w:t xml:space="preserve"> </w:t>
      </w:r>
      <w:r w:rsidR="00EB1CDE">
        <w:rPr>
          <w:spacing w:val="-1"/>
          <w:sz w:val="22"/>
          <w:szCs w:val="22"/>
        </w:rPr>
        <w:t>K</w:t>
      </w:r>
      <w:r w:rsidR="00EB1CDE">
        <w:rPr>
          <w:sz w:val="22"/>
          <w:szCs w:val="22"/>
        </w:rPr>
        <w:t>e</w:t>
      </w:r>
      <w:r w:rsidR="00EB1CDE">
        <w:rPr>
          <w:spacing w:val="1"/>
          <w:sz w:val="22"/>
          <w:szCs w:val="22"/>
        </w:rPr>
        <w:t>s</w:t>
      </w:r>
      <w:r w:rsidR="00EB1CDE">
        <w:rPr>
          <w:sz w:val="22"/>
          <w:szCs w:val="22"/>
        </w:rPr>
        <w:t>eh</w:t>
      </w:r>
      <w:r w:rsidR="00EB1CDE">
        <w:rPr>
          <w:spacing w:val="-2"/>
          <w:sz w:val="22"/>
          <w:szCs w:val="22"/>
        </w:rPr>
        <w:t>a</w:t>
      </w:r>
      <w:r w:rsidR="00EB1CDE">
        <w:rPr>
          <w:spacing w:val="1"/>
          <w:sz w:val="22"/>
          <w:szCs w:val="22"/>
        </w:rPr>
        <w:t>t</w:t>
      </w:r>
      <w:r w:rsidR="00EB1CDE">
        <w:rPr>
          <w:sz w:val="22"/>
          <w:szCs w:val="22"/>
        </w:rPr>
        <w:t>an Pro</w:t>
      </w:r>
      <w:r w:rsidR="00EB1CDE">
        <w:rPr>
          <w:spacing w:val="-2"/>
          <w:sz w:val="22"/>
          <w:szCs w:val="22"/>
        </w:rPr>
        <w:t>v</w:t>
      </w:r>
      <w:r w:rsidR="00EB1CDE">
        <w:rPr>
          <w:spacing w:val="1"/>
          <w:sz w:val="22"/>
          <w:szCs w:val="22"/>
        </w:rPr>
        <w:t>i</w:t>
      </w:r>
      <w:r w:rsidR="00EB1CDE">
        <w:rPr>
          <w:sz w:val="22"/>
          <w:szCs w:val="22"/>
        </w:rPr>
        <w:t>n</w:t>
      </w:r>
      <w:r w:rsidR="00EB1CDE">
        <w:rPr>
          <w:spacing w:val="-2"/>
          <w:sz w:val="22"/>
          <w:szCs w:val="22"/>
        </w:rPr>
        <w:t>s</w:t>
      </w:r>
      <w:r w:rsidR="00EB1CDE">
        <w:rPr>
          <w:sz w:val="22"/>
          <w:szCs w:val="22"/>
        </w:rPr>
        <w:t>i</w:t>
      </w:r>
      <w:r w:rsidR="00EB1CDE">
        <w:rPr>
          <w:spacing w:val="1"/>
          <w:sz w:val="22"/>
          <w:szCs w:val="22"/>
        </w:rPr>
        <w:t xml:space="preserve"> </w:t>
      </w:r>
      <w:r w:rsidR="00EB1CDE">
        <w:rPr>
          <w:sz w:val="22"/>
          <w:szCs w:val="22"/>
        </w:rPr>
        <w:t>J</w:t>
      </w:r>
      <w:r w:rsidR="00EB1CDE">
        <w:rPr>
          <w:spacing w:val="1"/>
          <w:sz w:val="22"/>
          <w:szCs w:val="22"/>
        </w:rPr>
        <w:t>a</w:t>
      </w:r>
      <w:r w:rsidR="00EB1CDE">
        <w:rPr>
          <w:spacing w:val="-1"/>
          <w:sz w:val="22"/>
          <w:szCs w:val="22"/>
        </w:rPr>
        <w:t>w</w:t>
      </w:r>
      <w:r w:rsidR="00EB1CDE">
        <w:rPr>
          <w:sz w:val="22"/>
          <w:szCs w:val="22"/>
        </w:rPr>
        <w:t xml:space="preserve">a </w:t>
      </w:r>
      <w:r w:rsidR="00EB1CDE">
        <w:rPr>
          <w:spacing w:val="2"/>
          <w:sz w:val="22"/>
          <w:szCs w:val="22"/>
        </w:rPr>
        <w:t>T</w:t>
      </w:r>
      <w:r w:rsidR="00EB1CDE">
        <w:rPr>
          <w:sz w:val="22"/>
          <w:szCs w:val="22"/>
        </w:rPr>
        <w:t>en</w:t>
      </w:r>
      <w:r w:rsidR="00EB1CDE">
        <w:rPr>
          <w:spacing w:val="-2"/>
          <w:sz w:val="22"/>
          <w:szCs w:val="22"/>
        </w:rPr>
        <w:t>g</w:t>
      </w:r>
      <w:r w:rsidR="00EB1CDE">
        <w:rPr>
          <w:sz w:val="22"/>
          <w:szCs w:val="22"/>
        </w:rPr>
        <w:t xml:space="preserve">ah, </w:t>
      </w:r>
      <w:r w:rsidR="00EB1CDE">
        <w:rPr>
          <w:spacing w:val="-2"/>
          <w:sz w:val="22"/>
          <w:szCs w:val="22"/>
        </w:rPr>
        <w:t>2</w:t>
      </w:r>
      <w:r w:rsidR="00EB1CDE">
        <w:rPr>
          <w:sz w:val="22"/>
          <w:szCs w:val="22"/>
        </w:rPr>
        <w:t>012</w:t>
      </w:r>
      <w:r w:rsidR="00EB1CDE">
        <w:rPr>
          <w:spacing w:val="1"/>
          <w:sz w:val="22"/>
          <w:szCs w:val="22"/>
        </w:rPr>
        <w:t>)</w:t>
      </w:r>
      <w:r w:rsidR="00EB1CDE">
        <w:rPr>
          <w:sz w:val="22"/>
          <w:szCs w:val="22"/>
        </w:rPr>
        <w:t>.</w:t>
      </w:r>
    </w:p>
    <w:p w:rsidR="000431FD" w:rsidRDefault="00EB1CDE">
      <w:pPr>
        <w:spacing w:before="49"/>
      </w:pPr>
      <w:r>
        <w:br w:type="column"/>
      </w:r>
      <w:r>
        <w:rPr>
          <w:spacing w:val="3"/>
        </w:rPr>
        <w:lastRenderedPageBreak/>
        <w:t>T</w:t>
      </w:r>
      <w:r>
        <w:t>i</w:t>
      </w:r>
      <w:r>
        <w:rPr>
          <w:spacing w:val="-1"/>
        </w:rPr>
        <w:t>ngk</w:t>
      </w:r>
      <w:r>
        <w:t>at</w:t>
      </w:r>
    </w:p>
    <w:p w:rsidR="000431FD" w:rsidRDefault="00EB1CDE">
      <w:pPr>
        <w:ind w:right="-50"/>
      </w:pPr>
      <w:r>
        <w:rPr>
          <w:spacing w:val="2"/>
        </w:rPr>
        <w:t>P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</w:p>
    <w:p w:rsidR="000431FD" w:rsidRDefault="00EB1CDE">
      <w:pPr>
        <w:spacing w:before="49"/>
        <w:ind w:left="613" w:right="732"/>
        <w:jc w:val="center"/>
      </w:pPr>
      <w:r>
        <w:br w:type="column"/>
      </w:r>
      <w:r>
        <w:lastRenderedPageBreak/>
        <w:t>Kel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po</w:t>
      </w:r>
      <w:r>
        <w:t>k</w:t>
      </w:r>
      <w:r>
        <w:rPr>
          <w:spacing w:val="-9"/>
        </w:rPr>
        <w:t xml:space="preserve"> </w:t>
      </w:r>
      <w:r>
        <w:rPr>
          <w:w w:val="99"/>
        </w:rPr>
        <w:t>E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s</w:t>
      </w:r>
      <w:r>
        <w:rPr>
          <w:spacing w:val="1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spacing w:val="2"/>
          <w:w w:val="99"/>
        </w:rPr>
        <w:t>i</w:t>
      </w:r>
      <w:r>
        <w:rPr>
          <w:spacing w:val="-4"/>
          <w:w w:val="99"/>
        </w:rPr>
        <w:t>m</w:t>
      </w:r>
      <w:r>
        <w:rPr>
          <w:spacing w:val="3"/>
          <w:w w:val="99"/>
        </w:rPr>
        <w:t>e</w:t>
      </w:r>
      <w:r>
        <w:rPr>
          <w:w w:val="99"/>
        </w:rPr>
        <w:t>n</w:t>
      </w:r>
    </w:p>
    <w:p w:rsidR="000431FD" w:rsidRDefault="00310622">
      <w:pPr>
        <w:tabs>
          <w:tab w:val="left" w:pos="3100"/>
        </w:tabs>
        <w:spacing w:before="10"/>
        <w:ind w:left="-35" w:right="7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3799205</wp:posOffset>
                </wp:positionH>
                <wp:positionV relativeFrom="paragraph">
                  <wp:posOffset>-148590</wp:posOffset>
                </wp:positionV>
                <wp:extent cx="3007360" cy="7620"/>
                <wp:effectExtent l="8255" t="3810" r="3810" b="7620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7360" cy="7620"/>
                          <a:chOff x="5983" y="-234"/>
                          <a:chExt cx="4736" cy="12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5989" y="-228"/>
                            <a:ext cx="1575" cy="0"/>
                            <a:chOff x="5989" y="-228"/>
                            <a:chExt cx="1575" cy="0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5989" y="-228"/>
                              <a:ext cx="1575" cy="0"/>
                            </a:xfrm>
                            <a:custGeom>
                              <a:avLst/>
                              <a:gdLst>
                                <a:gd name="T0" fmla="+- 0 5989 5989"/>
                                <a:gd name="T1" fmla="*/ T0 w 1575"/>
                                <a:gd name="T2" fmla="+- 0 7564 5989"/>
                                <a:gd name="T3" fmla="*/ T2 w 1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5">
                                  <a:moveTo>
                                    <a:pt x="0" y="0"/>
                                  </a:moveTo>
                                  <a:lnTo>
                                    <a:pt x="15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7564" y="-228"/>
                              <a:ext cx="10" cy="0"/>
                              <a:chOff x="7564" y="-228"/>
                              <a:chExt cx="10" cy="0"/>
                            </a:xfrm>
                          </wpg:grpSpPr>
                          <wps:wsp>
                            <wps:cNvPr id="78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7564" y="-228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7564 7564"/>
                                  <a:gd name="T1" fmla="*/ T0 w 10"/>
                                  <a:gd name="T2" fmla="+- 0 7573 7564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9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73" y="-228"/>
                                <a:ext cx="3140" cy="0"/>
                                <a:chOff x="7573" y="-228"/>
                                <a:chExt cx="3140" cy="0"/>
                              </a:xfrm>
                            </wpg:grpSpPr>
                            <wps:wsp>
                              <wps:cNvPr id="8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73" y="-228"/>
                                  <a:ext cx="3140" cy="0"/>
                                </a:xfrm>
                                <a:custGeom>
                                  <a:avLst/>
                                  <a:gdLst>
                                    <a:gd name="T0" fmla="+- 0 7573 7573"/>
                                    <a:gd name="T1" fmla="*/ T0 w 3140"/>
                                    <a:gd name="T2" fmla="+- 0 10713 7573"/>
                                    <a:gd name="T3" fmla="*/ T2 w 314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40">
                                      <a:moveTo>
                                        <a:pt x="0" y="0"/>
                                      </a:moveTo>
                                      <a:lnTo>
                                        <a:pt x="31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99.15pt;margin-top:-11.7pt;width:236.8pt;height:.6pt;z-index:-251666944;mso-position-horizontal-relative:page" coordorigin="5983,-234" coordsize="4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">
                <v:group id="Group 72" o:spid="_x0000_s1027" style="position:absolute;left:5989;top:-228;width:1575;height:0" coordorigin="5989,-228" coordsize="15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" o:spid="_x0000_s1028" style="position:absolute;left:5989;top:-228;width:1575;height:0;visibility:visible;mso-wrap-style:square;v-text-anchor:top" coordsize="1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+RMMA&#10;AADbAAAADwAAAGRycy9kb3ducmV2LnhtbESPT4vCMBTE78J+h/AEb5oqrEo1yrLi4knwz8G9vW2e&#10;bbfNS2liW7+9EQSPw8z8hlmuO1OKhmqXW1YwHkUgiBOrc04VnE/b4RyE88gaS8uk4E4O1quP3hJj&#10;bVs+UHP0qQgQdjEqyLyvYildkpFBN7IVcfCutjbog6xTqWtsA9yUchJFU2kw57CQYUXfGSXF8WYU&#10;cNv8uaK84M9O+mL/Wfznp9+NUoN+97UA4anz7/CrvdMKZ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+RMMAAADbAAAADwAAAAAAAAAAAAAAAACYAgAAZHJzL2Rv&#10;d25yZXYueG1sUEsFBgAAAAAEAAQA9QAAAIgDAAAAAA==&#10;" path="m,l1575,e" filled="f" strokeweight=".58pt">
                    <v:path arrowok="t" o:connecttype="custom" o:connectlocs="0,0;1575,0" o:connectangles="0,0"/>
                  </v:shape>
                  <v:group id="Group 73" o:spid="_x0000_s1029" style="position:absolute;left:7564;top:-228;width:10;height:0" coordorigin="7564,-228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Freeform 76" o:spid="_x0000_s1030" style="position:absolute;left:7564;top:-228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Jab0A&#10;AADbAAAADwAAAGRycy9kb3ducmV2LnhtbERPuwrCMBTdBf8hXMFFNFXBRzWKCIq4WR0cL821LTY3&#10;pYm1/r0ZBMfDea+3rSlFQ7UrLCsYjyIQxKnVBWcKbtfDcAHCeWSNpWVS8CEH2023s8ZY2zdfqEl8&#10;JkIIuxgV5N5XsZQuzcmgG9mKOHAPWxv0AdaZ1DW+Q7gp5SSKZtJgwaEhx4r2OaXP5GUU7F0yeE2n&#10;x+OiouZsisd9OV9apfq9drcC4an1f/HPfdIK5mFs+BJ+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FJab0AAADbAAAADwAAAAAAAAAAAAAAAACYAgAAZHJzL2Rvd25yZXYu&#10;eG1sUEsFBgAAAAAEAAQA9QAAAIIDAAAAAA==&#10;" path="m,l9,e" filled="f" strokeweight=".58pt">
                      <v:path arrowok="t" o:connecttype="custom" o:connectlocs="0,0;9,0" o:connectangles="0,0"/>
                    </v:shape>
                    <v:group id="Group 74" o:spid="_x0000_s1031" style="position:absolute;left:7573;top:-228;width:3140;height:0" coordorigin="7573,-228" coordsize="31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shape id="Freeform 75" o:spid="_x0000_s1032" style="position:absolute;left:7573;top:-228;width:3140;height:0;visibility:visible;mso-wrap-style:square;v-text-anchor:top" coordsize="3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BHcIA&#10;AADbAAAADwAAAGRycy9kb3ducmV2LnhtbERPy4rCMBTdC/5DuIK7MVUcH9UoMoODIDNgFdHdpbm2&#10;xeamNFHr35vFgMvDec+XjSnFnWpXWFbQ70UgiFOrC84UHPbrjwkI55E1lpZJwZMcLBft1hxjbR+8&#10;o3viMxFC2MWoIPe+iqV0aU4GXc9WxIG72NqgD7DOpK7xEcJNKQdRNJIGCw4NOVb0lVN6TW5GwXmz&#10;/T6a6UGfhtHfWPaTwefv6kepbqdZzUB4avxb/O/eaAWTsD58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wEdwgAAANsAAAAPAAAAAAAAAAAAAAAAAJgCAABkcnMvZG93&#10;bnJldi54bWxQSwUGAAAAAAQABAD1AAAAhwMAAAAA&#10;" path="m,l3140,e" filled="f" strokeweight=".58pt">
                        <v:path arrowok="t" o:connecttype="custom" o:connectlocs="0,0;314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3810</wp:posOffset>
                </wp:positionV>
                <wp:extent cx="2007235" cy="7620"/>
                <wp:effectExtent l="8255" t="3810" r="3810" b="7620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7620"/>
                          <a:chOff x="7558" y="6"/>
                          <a:chExt cx="3161" cy="12"/>
                        </a:xfrm>
                      </wpg:grpSpPr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7564" y="12"/>
                            <a:ext cx="1577" cy="0"/>
                            <a:chOff x="7564" y="12"/>
                            <a:chExt cx="1577" cy="0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7564" y="12"/>
                              <a:ext cx="1577" cy="0"/>
                            </a:xfrm>
                            <a:custGeom>
                              <a:avLst/>
                              <a:gdLst>
                                <a:gd name="T0" fmla="+- 0 7564 7564"/>
                                <a:gd name="T1" fmla="*/ T0 w 1577"/>
                                <a:gd name="T2" fmla="+- 0 9141 7564"/>
                                <a:gd name="T3" fmla="*/ T2 w 1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7">
                                  <a:moveTo>
                                    <a:pt x="0" y="0"/>
                                  </a:moveTo>
                                  <a:lnTo>
                                    <a:pt x="1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9141" y="12"/>
                              <a:ext cx="10" cy="0"/>
                              <a:chOff x="9141" y="12"/>
                              <a:chExt cx="10" cy="0"/>
                            </a:xfrm>
                          </wpg:grpSpPr>
                          <wps:wsp>
                            <wps:cNvPr id="71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9141" y="12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9141 9141"/>
                                  <a:gd name="T1" fmla="*/ T0 w 10"/>
                                  <a:gd name="T2" fmla="+- 0 9150 9141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50" y="12"/>
                                <a:ext cx="1563" cy="0"/>
                                <a:chOff x="9150" y="12"/>
                                <a:chExt cx="1563" cy="0"/>
                              </a:xfrm>
                            </wpg:grpSpPr>
                            <wps:wsp>
                              <wps:cNvPr id="73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50" y="12"/>
                                  <a:ext cx="1563" cy="0"/>
                                </a:xfrm>
                                <a:custGeom>
                                  <a:avLst/>
                                  <a:gdLst>
                                    <a:gd name="T0" fmla="+- 0 9150 9150"/>
                                    <a:gd name="T1" fmla="*/ T0 w 1563"/>
                                    <a:gd name="T2" fmla="+- 0 10713 9150"/>
                                    <a:gd name="T3" fmla="*/ T2 w 156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563">
                                      <a:moveTo>
                                        <a:pt x="0" y="0"/>
                                      </a:moveTo>
                                      <a:lnTo>
                                        <a:pt x="15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77.9pt;margin-top:.3pt;width:158.05pt;height:.6pt;z-index:-251665920;mso-position-horizontal-relative:page" coordorigin="7558,6" coordsize="31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">
                <v:group id="Group 65" o:spid="_x0000_s1027" style="position:absolute;left:7564;top:12;width:1577;height:0" coordorigin="7564,12" coordsize="15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28" style="position:absolute;left:7564;top:12;width:1577;height:0;visibility:visible;mso-wrap-style:square;v-text-anchor:top" coordsize="15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dv8MA&#10;AADbAAAADwAAAGRycy9kb3ducmV2LnhtbESP0WrCQBRE3wv+w3IF3+pGhaCpqxRRFISCaT/gkr0m&#10;sdm7m+yq0a/vFgp9HGbmDLNc96YRN+p8bVnBZJyAIC6srrlU8PW5e52D8AFZY2OZFDzIw3o1eFli&#10;pu2dT3TLQykihH2GCqoQXCalLyoy6MfWEUfvbDuDIcqulLrDe4SbRk6TJJUGa44LFTraVFR851ej&#10;IP9w7eXxdG0a9nWbLGb6iFut1GjYv7+BCNSH//Bf+6AVpAv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Gdv8MAAADbAAAADwAAAAAAAAAAAAAAAACYAgAAZHJzL2Rv&#10;d25yZXYueG1sUEsFBgAAAAAEAAQA9QAAAIgDAAAAAA==&#10;" path="m,l1577,e" filled="f" strokeweight=".58pt">
                    <v:path arrowok="t" o:connecttype="custom" o:connectlocs="0,0;1577,0" o:connectangles="0,0"/>
                  </v:shape>
                  <v:group id="Group 66" o:spid="_x0000_s1029" style="position:absolute;left:9141;top:12;width:10;height:0" coordorigin="9141,1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Freeform 69" o:spid="_x0000_s1030" style="position:absolute;left:9141;top:1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g9MEA&#10;AADbAAAADwAAAGRycy9kb3ducmV2LnhtbESPQYvCMBSE74L/ITzBi2jqClutRhFhRbxt9eDx0Tzb&#10;YvNSmljrvzeC4HGYmW+Y1aYzlWipcaVlBdNJBII4s7rkXMH59Deeg3AeWWNlmRQ8ycFm3e+tMNH2&#10;wf/Upj4XAcIuQQWF93UipcsKMugmtiYO3tU2Bn2QTS51g48AN5X8iaJfabDksFBgTbuCslt6Nwp2&#10;Lh3dZ7P9fl5TezTl9bKIF1ap4aDbLkF46vw3/GkftIJ4Cu8v4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r4PTBAAAA2wAAAA8AAAAAAAAAAAAAAAAAmAIAAGRycy9kb3du&#10;cmV2LnhtbFBLBQYAAAAABAAEAPUAAACGAwAAAAA=&#10;" path="m,l9,e" filled="f" strokeweight=".58pt">
                      <v:path arrowok="t" o:connecttype="custom" o:connectlocs="0,0;9,0" o:connectangles="0,0"/>
                    </v:shape>
                    <v:group id="Group 67" o:spid="_x0000_s1031" style="position:absolute;left:9150;top:12;width:1563;height:0" coordorigin="9150,12" coordsize="156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shape id="Freeform 68" o:spid="_x0000_s1032" style="position:absolute;left:9150;top:12;width:1563;height:0;visibility:visible;mso-wrap-style:square;v-text-anchor:top" coordsize="15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K0cMA&#10;AADbAAAADwAAAGRycy9kb3ducmV2LnhtbESPT4vCMBTE74LfITzBm6ZdxT9dU5EFYVkEsXrw+Gye&#10;bdnmpTRRu99+Iwgeh5n5DbNad6YWd2pdZVlBPI5AEOdWV1woOB23owUI55E11pZJwR85WKf93goT&#10;bR98oHvmCxEg7BJUUHrfJFK6vCSDbmwb4uBdbWvQB9kWUrf4CHBTy48omkmDFYeFEhv6Kin/zW5G&#10;wf4cXyPNu+n0Qq7+mWhaLjY3pYaDbvMJwlPn3+FX+1srmE/g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JK0cMAAADbAAAADwAAAAAAAAAAAAAAAACYAgAAZHJzL2Rv&#10;d25yZXYueG1sUEsFBgAAAAAEAAQA9QAAAIgDAAAAAA==&#10;" path="m,l1563,e" filled="f" strokeweight=".58pt">
                        <v:path arrowok="t" o:connecttype="custom" o:connectlocs="0,0;1563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  </w:t>
      </w:r>
      <w:r w:rsidR="00EB1CDE">
        <w:rPr>
          <w:spacing w:val="-13"/>
          <w:u w:val="single" w:color="000000"/>
        </w:rPr>
        <w:t xml:space="preserve"> </w:t>
      </w:r>
      <w:r w:rsidR="00EB1CDE">
        <w:rPr>
          <w:w w:val="99"/>
          <w:u w:val="single" w:color="000000"/>
        </w:rPr>
        <w:t>Se</w:t>
      </w:r>
      <w:r w:rsidR="00EB1CDE">
        <w:rPr>
          <w:spacing w:val="1"/>
          <w:w w:val="99"/>
          <w:u w:val="single" w:color="000000"/>
        </w:rPr>
        <w:t>b</w:t>
      </w:r>
      <w:r w:rsidR="00EB1CDE">
        <w:rPr>
          <w:w w:val="99"/>
        </w:rPr>
        <w:t>el</w:t>
      </w:r>
      <w:r w:rsidR="00EB1CDE">
        <w:rPr>
          <w:spacing w:val="1"/>
          <w:w w:val="99"/>
        </w:rPr>
        <w:t>u</w:t>
      </w:r>
      <w:r w:rsidR="00EB1CDE">
        <w:rPr>
          <w:w w:val="99"/>
        </w:rPr>
        <w:t>m</w:t>
      </w:r>
      <w:r w:rsidR="00EB1CDE">
        <w:t xml:space="preserve">        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  </w:t>
      </w:r>
      <w:r w:rsidR="00EB1CDE">
        <w:rPr>
          <w:spacing w:val="-10"/>
          <w:u w:val="single" w:color="000000"/>
        </w:rPr>
        <w:t xml:space="preserve"> </w:t>
      </w:r>
      <w:r w:rsidR="00EB1CDE">
        <w:rPr>
          <w:w w:val="99"/>
          <w:u w:val="single" w:color="000000"/>
        </w:rPr>
        <w:t>Se</w:t>
      </w:r>
      <w:r w:rsidR="00EB1CDE">
        <w:rPr>
          <w:spacing w:val="-1"/>
          <w:w w:val="99"/>
          <w:u w:val="single" w:color="000000"/>
        </w:rPr>
        <w:t>su</w:t>
      </w:r>
      <w:r w:rsidR="00EB1CDE">
        <w:rPr>
          <w:spacing w:val="1"/>
          <w:w w:val="99"/>
          <w:u w:val="single" w:color="000000"/>
        </w:rPr>
        <w:t>d</w:t>
      </w:r>
      <w:r w:rsidR="00EB1CDE">
        <w:rPr>
          <w:spacing w:val="3"/>
          <w:w w:val="99"/>
          <w:u w:val="single" w:color="000000"/>
        </w:rPr>
        <w:t>a</w:t>
      </w:r>
      <w:r w:rsidR="00EB1CDE">
        <w:rPr>
          <w:w w:val="99"/>
          <w:u w:val="single" w:color="000000"/>
        </w:rPr>
        <w:t xml:space="preserve">h </w:t>
      </w:r>
      <w:r w:rsidR="00EB1CDE">
        <w:rPr>
          <w:u w:val="single" w:color="000000"/>
        </w:rPr>
        <w:tab/>
      </w:r>
    </w:p>
    <w:p w:rsidR="000431FD" w:rsidRDefault="00310622">
      <w:pPr>
        <w:tabs>
          <w:tab w:val="left" w:pos="3100"/>
        </w:tabs>
        <w:spacing w:before="10"/>
        <w:ind w:left="-25" w:right="78"/>
        <w:jc w:val="center"/>
        <w:sectPr w:rsidR="000431FD">
          <w:type w:val="continuous"/>
          <w:pgSz w:w="11920" w:h="16840"/>
          <w:pgMar w:top="1220" w:right="1080" w:bottom="280" w:left="1160" w:header="720" w:footer="720" w:gutter="0"/>
          <w:cols w:num="3" w:space="720" w:equalWidth="0">
            <w:col w:w="4650" w:space="287"/>
            <w:col w:w="1021" w:space="446"/>
            <w:col w:w="327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ragraph">
                  <wp:posOffset>3810</wp:posOffset>
                </wp:positionV>
                <wp:extent cx="569595" cy="7620"/>
                <wp:effectExtent l="5715" t="3810" r="5715" b="762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7620"/>
                          <a:chOff x="8259" y="6"/>
                          <a:chExt cx="897" cy="12"/>
                        </a:xfrm>
                      </wpg:grpSpPr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8265" y="12"/>
                            <a:ext cx="10" cy="0"/>
                            <a:chOff x="8265" y="12"/>
                            <a:chExt cx="10" cy="0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8265" y="12"/>
                              <a:ext cx="10" cy="0"/>
                            </a:xfrm>
                            <a:custGeom>
                              <a:avLst/>
                              <a:gdLst>
                                <a:gd name="T0" fmla="+- 0 8265 8265"/>
                                <a:gd name="T1" fmla="*/ T0 w 10"/>
                                <a:gd name="T2" fmla="+- 0 8274 826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8274" y="12"/>
                              <a:ext cx="866" cy="0"/>
                              <a:chOff x="8274" y="12"/>
                              <a:chExt cx="866" cy="0"/>
                            </a:xfrm>
                          </wpg:grpSpPr>
                          <wps:wsp>
                            <wps:cNvPr id="64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8274" y="12"/>
                                <a:ext cx="866" cy="0"/>
                              </a:xfrm>
                              <a:custGeom>
                                <a:avLst/>
                                <a:gdLst>
                                  <a:gd name="T0" fmla="+- 0 8274 8274"/>
                                  <a:gd name="T1" fmla="*/ T0 w 866"/>
                                  <a:gd name="T2" fmla="+- 0 9141 8274"/>
                                  <a:gd name="T3" fmla="*/ T2 w 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6">
                                    <a:moveTo>
                                      <a:pt x="0" y="0"/>
                                    </a:moveTo>
                                    <a:lnTo>
                                      <a:pt x="867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5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41" y="12"/>
                                <a:ext cx="10" cy="0"/>
                                <a:chOff x="9141" y="12"/>
                                <a:chExt cx="10" cy="0"/>
                              </a:xfrm>
                            </wpg:grpSpPr>
                            <wps:wsp>
                              <wps:cNvPr id="66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1" y="12"/>
                                  <a:ext cx="10" cy="0"/>
                                </a:xfrm>
                                <a:custGeom>
                                  <a:avLst/>
                                  <a:gdLst>
                                    <a:gd name="T0" fmla="+- 0 9141 9141"/>
                                    <a:gd name="T1" fmla="*/ T0 w 10"/>
                                    <a:gd name="T2" fmla="+- 0 9150 9141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12.95pt;margin-top:.3pt;width:44.85pt;height:.6pt;z-index:-251664896;mso-position-horizontal-relative:page" coordorigin="8259,6" coordsize="8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">
                <v:group id="Group 58" o:spid="_x0000_s1027" style="position:absolute;left:8265;top:12;width:10;height:0" coordorigin="8265,1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3" o:spid="_x0000_s1028" style="position:absolute;left:8265;top:1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oXsMA&#10;AADbAAAADwAAAGRycy9kb3ducmV2LnhtbESPS4vCQBCE74L/YWhhL2ImKviIjiLCyuLN6MFjk+k8&#10;MNMTMmPM/vudBcFjUVVfUdt9b2rRUesqywqmUQyCOLO64kLB7fo9WYFwHlljbZkU/JKD/W442GKi&#10;7Ysv1KW+EAHCLkEFpfdNIqXLSjLoItsQBy+3rUEfZFtI3eIrwE0tZ3G8kAYrDgslNnQsKXukT6Pg&#10;6NLxcz4/nVYNdWdT5ff1cm2V+hr1hw0IT73/hN/tH61gMYP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DoXsMAAADbAAAADwAAAAAAAAAAAAAAAACYAgAAZHJzL2Rv&#10;d25yZXYueG1sUEsFBgAAAAAEAAQA9QAAAIgDAAAAAA==&#10;" path="m,l9,e" filled="f" strokeweight=".58pt">
                    <v:path arrowok="t" o:connecttype="custom" o:connectlocs="0,0;9,0" o:connectangles="0,0"/>
                  </v:shape>
                  <v:group id="Group 59" o:spid="_x0000_s1029" style="position:absolute;left:8274;top:12;width:866;height:0" coordorigin="8274,12" coordsize="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Freeform 62" o:spid="_x0000_s1030" style="position:absolute;left:8274;top:12;width:866;height:0;visibility:visible;mso-wrap-style:square;v-text-anchor:top" coordsize="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0k8IA&#10;AADbAAAADwAAAGRycy9kb3ducmV2LnhtbESPXWvCMBSG7wf+h3CE3c3UIVI7o4gwlLGCH8PrQ3PW&#10;ZjYnJYm1+/fLYLDLl/fj4V2uB9uKnnwwjhVMJxkI4sppw7WCj/PrUw4iRGSNrWNS8E0B1qvRwxIL&#10;7e58pP4Ua5FGOBSooImxK6QMVUMWw8R1xMn7dN5iTNLXUnu8p3Hbyucsm0uLhhOhwY62DVXX080m&#10;CMcy39HBHMpF/2Xe3i+dxYtSj+Nh8wIi0hD/w3/tvVYwn8H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bSTwgAAANsAAAAPAAAAAAAAAAAAAAAAAJgCAABkcnMvZG93&#10;bnJldi54bWxQSwUGAAAAAAQABAD1AAAAhwMAAAAA&#10;" path="m,l867,e" filled="f" strokeweight=".58pt">
                      <v:path arrowok="t" o:connecttype="custom" o:connectlocs="0,0;867,0" o:connectangles="0,0"/>
                    </v:shape>
                    <v:group id="Group 60" o:spid="_x0000_s1031" style="position:absolute;left:9141;top:12;width:10;height:0" coordorigin="9141,1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shape id="Freeform 61" o:spid="_x0000_s1032" style="position:absolute;left:9141;top:1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uXcMA&#10;AADbAAAADwAAAGRycy9kb3ducmV2LnhtbESPQWvCQBSE74X+h+UJXopuqpBqdA1FqIi3pj30+Mg+&#10;k8Xs25DdxPjvXUHocZiZb5htPtpGDNR541jB+zwBQVw6bbhS8PvzNVuB8AFZY+OYFNzIQ757fdli&#10;pt2Vv2koQiUihH2GCuoQ2kxKX9Zk0c9dSxy9s+sshii7SuoOrxFuG7lIklRaNBwXamxpX1N5KXqr&#10;YO+Lt365PBxWLQ0na85/64+1U2o6GT83IAKN4T/8bB+1gjSFx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vuXcMAAADbAAAADwAAAAAAAAAAAAAAAACYAgAAZHJzL2Rv&#10;d25yZXYueG1sUEsFBgAAAAAEAAQA9QAAAIgDAAAAAA==&#10;" path="m,l9,e" filled="f" strokeweight=".58pt">
                        <v:path arrowok="t" o:connecttype="custom" o:connectlocs="0,0;9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6189980</wp:posOffset>
                </wp:positionH>
                <wp:positionV relativeFrom="paragraph">
                  <wp:posOffset>7620</wp:posOffset>
                </wp:positionV>
                <wp:extent cx="6350" cy="0"/>
                <wp:effectExtent l="8255" t="7620" r="13970" b="11430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9748" y="12"/>
                          <a:chExt cx="10" cy="0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9748" y="12"/>
                            <a:ext cx="10" cy="0"/>
                          </a:xfrm>
                          <a:custGeom>
                            <a:avLst/>
                            <a:gdLst>
                              <a:gd name="T0" fmla="+- 0 9748 9748"/>
                              <a:gd name="T1" fmla="*/ T0 w 10"/>
                              <a:gd name="T2" fmla="+- 0 9758 974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87.4pt;margin-top:.6pt;width:.5pt;height:0;z-index:-251663872;mso-position-horizontal-relative:page" coordorigin="9748,12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">
                <v:shape id="Freeform 56" o:spid="_x0000_s1027" style="position:absolute;left:9748;top:1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wksMA&#10;AADbAAAADwAAAGRycy9kb3ducmV2LnhtbESPQYvCMBSE74L/IbwFL7KmKrpt1ygiKOLN7h72+Gie&#10;bdnmpTSx1n9vBMHjMDPfMKtNb2rRUesqywqmkwgEcW51xYWC35/9ZwzCeWSNtWVScCcHm/VwsMJU&#10;2xufqct8IQKEXYoKSu+bVEqXl2TQTWxDHLyLbQ36INtC6hZvAW5qOYuipTRYcVgosaFdSfl/djUK&#10;di4bX+fzwyFuqDuZ6vKXfCVWqdFHv/0G4an37/CrfdQKFg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iwks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163830</wp:posOffset>
                </wp:positionV>
                <wp:extent cx="2912745" cy="288925"/>
                <wp:effectExtent l="0" t="1905" r="3810" b="4445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16"/>
                              <w:gridCol w:w="691"/>
                              <w:gridCol w:w="809"/>
                              <w:gridCol w:w="67"/>
                              <w:gridCol w:w="540"/>
                              <w:gridCol w:w="68"/>
                              <w:gridCol w:w="895"/>
                            </w:tblGrid>
                            <w:tr w:rsidR="000431F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40"/>
                                  </w:pPr>
                                  <w:r>
                                    <w:rPr>
                                      <w:spacing w:val="1"/>
                                    </w:rPr>
                                    <w:t>B</w:t>
                                  </w:r>
                                  <w:r>
                                    <w:t>aik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right="109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518"/>
                                  </w:pPr>
                                  <w:r>
                                    <w:rPr>
                                      <w:spacing w:val="1"/>
                                    </w:rPr>
                                    <w:t>9</w:t>
                                  </w:r>
                                  <w: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298"/>
                                  </w:pPr>
                                  <w:r>
                                    <w:rPr>
                                      <w:spacing w:val="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504"/>
                                  </w:pPr>
                                  <w:r>
                                    <w:rPr>
                                      <w:spacing w:val="1"/>
                                    </w:rPr>
                                    <w:t>96</w:t>
                                  </w:r>
                                  <w:r>
                                    <w:t>,9</w:t>
                                  </w:r>
                                </w:p>
                              </w:tc>
                            </w:tr>
                            <w:tr w:rsidR="000431FD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4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384"/>
                                  </w:pPr>
                                  <w:r>
                                    <w:rPr>
                                      <w:spacing w:val="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418"/>
                                  </w:pPr>
                                  <w:r>
                                    <w:rPr>
                                      <w:spacing w:val="1"/>
                                    </w:rPr>
                                    <w:t>34</w:t>
                                  </w:r>
                                  <w:r>
                                    <w:t>,4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</w:rPr>
                                    <w:t>3</w:t>
                                  </w:r>
                                  <w:r>
                                    <w:rPr>
                                      <w:w w:val="99"/>
                                    </w:rPr>
                                    <w:t>,1</w:t>
                                  </w:r>
                                </w:p>
                              </w:tc>
                            </w:tr>
                          </w:tbl>
                          <w:p w:rsidR="000431FD" w:rsidRDefault="000431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02.85pt;margin-top:12.9pt;width:229.35pt;height:2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hm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16"/>
                        <w:gridCol w:w="691"/>
                        <w:gridCol w:w="809"/>
                        <w:gridCol w:w="67"/>
                        <w:gridCol w:w="540"/>
                        <w:gridCol w:w="68"/>
                        <w:gridCol w:w="895"/>
                      </w:tblGrid>
                      <w:tr w:rsidR="000431FD">
                        <w:trPr>
                          <w:trHeight w:hRule="exact" w:val="234"/>
                        </w:trPr>
                        <w:tc>
                          <w:tcPr>
                            <w:tcW w:w="151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40"/>
                            </w:pPr>
                            <w:r>
                              <w:rPr>
                                <w:spacing w:val="1"/>
                              </w:rPr>
                              <w:t>B</w:t>
                            </w:r>
                            <w:r>
                              <w:t>aik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right="109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518"/>
                            </w:pPr>
                            <w:r>
                              <w:rPr>
                                <w:spacing w:val="1"/>
                              </w:rPr>
                              <w:t>9</w:t>
                            </w:r>
                            <w:r>
                              <w:t>,4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298"/>
                            </w:pPr>
                            <w:r>
                              <w:rPr>
                                <w:spacing w:val="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504"/>
                            </w:pPr>
                            <w:r>
                              <w:rPr>
                                <w:spacing w:val="1"/>
                              </w:rPr>
                              <w:t>96</w:t>
                            </w:r>
                            <w:r>
                              <w:t>,9</w:t>
                            </w:r>
                          </w:p>
                        </w:tc>
                      </w:tr>
                      <w:tr w:rsidR="000431FD">
                        <w:trPr>
                          <w:trHeight w:hRule="exact" w:val="221"/>
                        </w:trPr>
                        <w:tc>
                          <w:tcPr>
                            <w:tcW w:w="1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40"/>
                            </w:pPr>
                            <w:r>
                              <w:rPr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uk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384"/>
                            </w:pPr>
                            <w:r>
                              <w:rPr>
                                <w:spacing w:val="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418"/>
                            </w:pPr>
                            <w:r>
                              <w:rPr>
                                <w:spacing w:val="1"/>
                              </w:rPr>
                              <w:t>34</w:t>
                            </w:r>
                            <w:r>
                              <w:t>,4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right="44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right="40"/>
                              <w:jc w:val="right"/>
                            </w:pPr>
                            <w:r>
                              <w:rPr>
                                <w:spacing w:val="1"/>
                                <w:w w:val="99"/>
                              </w:rPr>
                              <w:t>3</w:t>
                            </w:r>
                            <w:r>
                              <w:rPr>
                                <w:w w:val="99"/>
                              </w:rPr>
                              <w:t>,1</w:t>
                            </w:r>
                          </w:p>
                        </w:tc>
                      </w:tr>
                    </w:tbl>
                    <w:p w:rsidR="000431FD" w:rsidRDefault="000431FD"/>
                  </w:txbxContent>
                </v:textbox>
                <w10:wrap anchorx="page"/>
              </v:shape>
            </w:pict>
          </mc:Fallback>
        </mc:AlternateContent>
      </w:r>
      <w:r w:rsidR="00EB1CDE">
        <w:rPr>
          <w:w w:val="99"/>
          <w:u w:val="single" w:color="000000"/>
        </w:rPr>
        <w:t xml:space="preserve"> </w:t>
      </w:r>
      <w:r w:rsidR="00EB1CDE">
        <w:rPr>
          <w:spacing w:val="-1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n </w:t>
      </w:r>
      <w:r w:rsidR="00EB1CDE">
        <w:rPr>
          <w:u w:val="single" w:color="000000"/>
        </w:rPr>
        <w:t xml:space="preserve">        </w:t>
      </w:r>
      <w:r w:rsidR="00EB1CDE">
        <w:rPr>
          <w:spacing w:val="-7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</w:t>
      </w:r>
      <w:r w:rsidR="00EB1CDE">
        <w:rPr>
          <w:spacing w:val="-4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% </w:t>
      </w:r>
      <w:r w:rsidR="00EB1CDE">
        <w:rPr>
          <w:u w:val="single" w:color="000000"/>
        </w:rPr>
        <w:t xml:space="preserve">     </w:t>
      </w:r>
      <w:r w:rsidR="00EB1CDE">
        <w:rPr>
          <w:spacing w:val="5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</w:t>
      </w:r>
      <w:r w:rsidR="00EB1CDE">
        <w:rPr>
          <w:spacing w:val="-9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n </w:t>
      </w:r>
      <w:r w:rsidR="00EB1CDE">
        <w:rPr>
          <w:u w:val="single" w:color="000000"/>
        </w:rPr>
        <w:t xml:space="preserve">   </w:t>
      </w:r>
      <w:r w:rsidR="00EB1CDE">
        <w:rPr>
          <w:spacing w:val="8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 </w:t>
      </w:r>
      <w:r w:rsidR="00EB1CDE">
        <w:rPr>
          <w:spacing w:val="-13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% </w:t>
      </w:r>
      <w:r w:rsidR="00EB1CDE">
        <w:rPr>
          <w:u w:val="single" w:color="000000"/>
        </w:rPr>
        <w:tab/>
      </w:r>
    </w:p>
    <w:p w:rsidR="000431FD" w:rsidRDefault="00310622">
      <w:pPr>
        <w:spacing w:before="29" w:line="240" w:lineRule="exact"/>
        <w:ind w:left="571" w:right="-53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335915</wp:posOffset>
                </wp:positionV>
                <wp:extent cx="3016250" cy="7620"/>
                <wp:effectExtent l="8890" t="2540" r="3810" b="889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7620"/>
                          <a:chOff x="5969" y="529"/>
                          <a:chExt cx="4750" cy="12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5975" y="534"/>
                            <a:ext cx="1589" cy="0"/>
                            <a:chOff x="5975" y="534"/>
                            <a:chExt cx="1589" cy="0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5975" y="534"/>
                              <a:ext cx="1589" cy="0"/>
                            </a:xfrm>
                            <a:custGeom>
                              <a:avLst/>
                              <a:gdLst>
                                <a:gd name="T0" fmla="+- 0 5975 5975"/>
                                <a:gd name="T1" fmla="*/ T0 w 1589"/>
                                <a:gd name="T2" fmla="+- 0 7564 5975"/>
                                <a:gd name="T3" fmla="*/ T2 w 1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9">
                                  <a:moveTo>
                                    <a:pt x="0" y="0"/>
                                  </a:moveTo>
                                  <a:lnTo>
                                    <a:pt x="15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7559" y="534"/>
                              <a:ext cx="706" cy="0"/>
                              <a:chOff x="7559" y="534"/>
                              <a:chExt cx="706" cy="0"/>
                            </a:xfrm>
                          </wpg:grpSpPr>
                          <wps:wsp>
                            <wps:cNvPr id="50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7559" y="534"/>
                                <a:ext cx="706" cy="0"/>
                              </a:xfrm>
                              <a:custGeom>
                                <a:avLst/>
                                <a:gdLst>
                                  <a:gd name="T0" fmla="+- 0 7559 7559"/>
                                  <a:gd name="T1" fmla="*/ T0 w 706"/>
                                  <a:gd name="T2" fmla="+- 0 8265 7559"/>
                                  <a:gd name="T3" fmla="*/ T2 w 70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06">
                                    <a:moveTo>
                                      <a:pt x="0" y="0"/>
                                    </a:moveTo>
                                    <a:lnTo>
                                      <a:pt x="70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60" y="534"/>
                                <a:ext cx="881" cy="0"/>
                                <a:chOff x="8260" y="534"/>
                                <a:chExt cx="881" cy="0"/>
                              </a:xfrm>
                            </wpg:grpSpPr>
                            <wps:wsp>
                              <wps:cNvPr id="5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60" y="534"/>
                                  <a:ext cx="881" cy="0"/>
                                </a:xfrm>
                                <a:custGeom>
                                  <a:avLst/>
                                  <a:gdLst>
                                    <a:gd name="T0" fmla="+- 0 8260 8260"/>
                                    <a:gd name="T1" fmla="*/ T0 w 881"/>
                                    <a:gd name="T2" fmla="+- 0 9141 8260"/>
                                    <a:gd name="T3" fmla="*/ T2 w 88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1">
                                      <a:moveTo>
                                        <a:pt x="0" y="0"/>
                                      </a:moveTo>
                                      <a:lnTo>
                                        <a:pt x="88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6" y="534"/>
                                  <a:ext cx="612" cy="0"/>
                                  <a:chOff x="9136" y="534"/>
                                  <a:chExt cx="612" cy="0"/>
                                </a:xfrm>
                              </wpg:grpSpPr>
                              <wps:wsp>
                                <wps:cNvPr id="54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36" y="534"/>
                                    <a:ext cx="612" cy="0"/>
                                  </a:xfrm>
                                  <a:custGeom>
                                    <a:avLst/>
                                    <a:gdLst>
                                      <a:gd name="T0" fmla="+- 0 9136 9136"/>
                                      <a:gd name="T1" fmla="*/ T0 w 612"/>
                                      <a:gd name="T2" fmla="+- 0 9748 9136"/>
                                      <a:gd name="T3" fmla="*/ T2 w 6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12">
                                        <a:moveTo>
                                          <a:pt x="0" y="0"/>
                                        </a:moveTo>
                                        <a:lnTo>
                                          <a:pt x="6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744" y="534"/>
                                    <a:ext cx="970" cy="0"/>
                                    <a:chOff x="9744" y="534"/>
                                    <a:chExt cx="970" cy="0"/>
                                  </a:xfrm>
                                </wpg:grpSpPr>
                                <wps:wsp>
                                  <wps:cNvPr id="56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744" y="534"/>
                                      <a:ext cx="970" cy="0"/>
                                    </a:xfrm>
                                    <a:custGeom>
                                      <a:avLst/>
                                      <a:gdLst>
                                        <a:gd name="T0" fmla="+- 0 9744 9744"/>
                                        <a:gd name="T1" fmla="*/ T0 w 970"/>
                                        <a:gd name="T2" fmla="+- 0 10713 9744"/>
                                        <a:gd name="T3" fmla="*/ T2 w 97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96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98.45pt;margin-top:26.45pt;width:237.5pt;height:.6pt;z-index:-251661824;mso-position-horizontal-relative:page" coordorigin="5969,529" coordsize="4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">
                <v:group id="Group 44" o:spid="_x0000_s1027" style="position:absolute;left:5975;top:534;width:1589;height:0" coordorigin="5975,534" coordsize="15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3" o:spid="_x0000_s1028" style="position:absolute;left:5975;top:534;width:1589;height:0;visibility:visible;mso-wrap-style:square;v-text-anchor:top" coordsize="1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+KsEA&#10;AADbAAAADwAAAGRycy9kb3ducmV2LnhtbERPTWvCQBC9F/oflil4qxuDFImuooGK9lKj4nnIjkkw&#10;O5tm1yT+++5B8Ph434vVYGrRUesqywom4wgEcW51xYWC8+n7cwbCeWSNtWVS8CAHq+X72wITbXvO&#10;qDv6QoQQdgkqKL1vEildXpJBN7YNceCutjXoA2wLqVvsQ7ipZRxFX9JgxaGhxIbSkvLb8W4U3M7+&#10;kV1O2+Fvnx10+jvJ4h+7UWr0MaznIDwN/iV+undawTSMDV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gvirBAAAA2wAAAA8AAAAAAAAAAAAAAAAAmAIAAGRycy9kb3du&#10;cmV2LnhtbFBLBQYAAAAABAAEAPUAAACGAwAAAAA=&#10;" path="m,l1589,e" filled="f" strokeweight=".58pt">
                    <v:path arrowok="t" o:connecttype="custom" o:connectlocs="0,0;1589,0" o:connectangles="0,0"/>
                  </v:shape>
                  <v:group id="Group 45" o:spid="_x0000_s1029" style="position:absolute;left:7559;top:534;width:706;height:0" coordorigin="7559,534" coordsize="70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52" o:spid="_x0000_s1030" style="position:absolute;left:7559;top:534;width:706;height:0;visibility:visible;mso-wrap-style:square;v-text-anchor:top" coordsize="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0YL8A&#10;AADbAAAADwAAAGRycy9kb3ducmV2LnhtbERPy4rCMBTdD/gP4QruxkTFUWpTkaLgZgbGx/7SXNti&#10;c1OaaOvfTxbCLA/nnW4H24gndb52rGE2VSCIC2dqLjVczofPNQgfkA02jknDizxss9FHiolxPf/S&#10;8xRKEUPYJ6ihCqFNpPRFRRb91LXEkbu5zmKIsCul6bCP4baRc6W+pMWaY0OFLeUVFffTw2qo81V/&#10;uRb9z7d77J1aKJvzba71ZDzsNiACDeFf/HYfjYZlXB+/xB8gs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ynRgvwAAANsAAAAPAAAAAAAAAAAAAAAAAJgCAABkcnMvZG93bnJl&#10;di54bWxQSwUGAAAAAAQABAD1AAAAhAMAAAAA&#10;" path="m,l706,e" filled="f" strokeweight=".58pt">
                      <v:path arrowok="t" o:connecttype="custom" o:connectlocs="0,0;706,0" o:connectangles="0,0"/>
                    </v:shape>
                    <v:group id="Group 46" o:spid="_x0000_s1031" style="position:absolute;left:8260;top:534;width:881;height:0" coordorigin="8260,534" coordsize="8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Freeform 51" o:spid="_x0000_s1032" style="position:absolute;left:8260;top:534;width:881;height:0;visibility:visible;mso-wrap-style:square;v-text-anchor:top" coordsize="8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RnsMA&#10;AADbAAAADwAAAGRycy9kb3ducmV2LnhtbESPwWrDMBBE74X8g9hAbo1sg03rRgkhEOgpcd30vrG2&#10;tqm1MpLqOH9fFQo9DjPzhtnsZjOIiZzvLStI1wkI4sbqnlsFl/fj4xMIH5A1DpZJwZ087LaLhw2W&#10;2t74jaY6tCJC2JeooAthLKX0TUcG/dqOxNH7tM5giNK1Uju8RbgZZJYkhTTYc1zocKRDR81X/W0U&#10;fIzhuTDFKa/5emmv5+o4VS5VarWc9y8gAs3hP/zXftUK8gx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ORnsMAAADbAAAADwAAAAAAAAAAAAAAAACYAgAAZHJzL2Rv&#10;d25yZXYueG1sUEsFBgAAAAAEAAQA9QAAAIgDAAAAAA==&#10;" path="m,l881,e" filled="f" strokeweight=".58pt">
                        <v:path arrowok="t" o:connecttype="custom" o:connectlocs="0,0;881,0" o:connectangles="0,0"/>
                      </v:shape>
                      <v:group id="Group 47" o:spid="_x0000_s1033" style="position:absolute;left:9136;top:534;width:612;height:0" coordorigin="9136,534" coordsize="6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50" o:spid="_x0000_s1034" style="position:absolute;left:9136;top:534;width:612;height:0;visibility:visible;mso-wrap-style:square;v-text-anchor:top" coordsize="6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4HsEA&#10;AADbAAAADwAAAGRycy9kb3ducmV2LnhtbESPQWsCMRSE70L/Q3hCb5pVapGtUaSg2J6seuntsXlu&#10;FjcvYRPd9N83guBxmJlvmMUq2VbcqAuNYwWTcQGCuHK64VrB6bgZzUGEiKyxdUwK/ijAavkyWGCp&#10;Xc8/dDvEWmQIhxIVmBh9KWWoDFkMY+eJs3d2ncWYZVdL3WGf4baV06J4lxYbzgsGPX0aqi6Hq1WQ&#10;OH5vDDXa91Mvt7v9LH1dfpV6Hab1B4hIKT7Dj/ZOK5i9wf1L/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6OB7BAAAA2wAAAA8AAAAAAAAAAAAAAAAAmAIAAGRycy9kb3du&#10;cmV2LnhtbFBLBQYAAAAABAAEAPUAAACGAwAAAAA=&#10;" path="m,l612,e" filled="f" strokeweight=".58pt">
                          <v:path arrowok="t" o:connecttype="custom" o:connectlocs="0,0;612,0" o:connectangles="0,0"/>
                        </v:shape>
                        <v:group id="Group 48" o:spid="_x0000_s1035" style="position:absolute;left:9744;top:534;width:970;height:0" coordorigin="9744,534" coordsize="9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shape id="Freeform 49" o:spid="_x0000_s1036" style="position:absolute;left:9744;top:534;width:970;height:0;visibility:visible;mso-wrap-style:square;v-text-anchor:top" coordsize="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QZ8QA&#10;AADbAAAADwAAAGRycy9kb3ducmV2LnhtbESPQWvCQBSE7wX/w/KEXoputBhCdBUtFXoSNL309th9&#10;JsHs25jdJvHfdwuFHoeZ+YbZ7EbbiJ46XztWsJgnIIi1MzWXCj6L4ywD4QOywcYxKXiQh9128rTB&#10;3LiBz9RfQikihH2OCqoQ2lxKryuy6OeuJY7e1XUWQ5RdKU2HQ4TbRi6TJJUWa44LFbb0VpG+Xb6t&#10;gp71a+GH91M4vwyHVN6/ltlppdTzdNyvQQQaw3/4r/1hFKxS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0GfEAAAA2wAAAA8AAAAAAAAAAAAAAAAAmAIAAGRycy9k&#10;b3ducmV2LnhtbFBLBQYAAAAABAAEAPUAAACJAwAAAAA=&#10;" path="m,l969,e" filled="f" strokeweight=".58pt">
                            <v:path arrowok="t" o:connecttype="custom" o:connectlocs="0,0;969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B1CDE">
        <w:rPr>
          <w:position w:val="-1"/>
          <w:sz w:val="22"/>
          <w:szCs w:val="22"/>
        </w:rPr>
        <w:t>M</w:t>
      </w:r>
      <w:r w:rsidR="00EB1CDE">
        <w:rPr>
          <w:spacing w:val="1"/>
          <w:position w:val="-1"/>
          <w:sz w:val="22"/>
          <w:szCs w:val="22"/>
        </w:rPr>
        <w:t>e</w:t>
      </w:r>
      <w:r w:rsidR="00EB1CDE">
        <w:rPr>
          <w:position w:val="-1"/>
          <w:sz w:val="22"/>
          <w:szCs w:val="22"/>
        </w:rPr>
        <w:t>n</w:t>
      </w:r>
      <w:r w:rsidR="00EB1CDE">
        <w:rPr>
          <w:spacing w:val="-2"/>
          <w:position w:val="-1"/>
          <w:sz w:val="22"/>
          <w:szCs w:val="22"/>
        </w:rPr>
        <w:t>u</w:t>
      </w:r>
      <w:r w:rsidR="00EB1CDE">
        <w:rPr>
          <w:spacing w:val="1"/>
          <w:position w:val="-1"/>
          <w:sz w:val="22"/>
          <w:szCs w:val="22"/>
        </w:rPr>
        <w:t>r</w:t>
      </w:r>
      <w:r w:rsidR="00EB1CDE">
        <w:rPr>
          <w:position w:val="-1"/>
          <w:sz w:val="22"/>
          <w:szCs w:val="22"/>
        </w:rPr>
        <w:t xml:space="preserve">ut      </w:t>
      </w:r>
      <w:r w:rsidR="00EB1CDE">
        <w:rPr>
          <w:spacing w:val="36"/>
          <w:position w:val="-1"/>
          <w:sz w:val="22"/>
          <w:szCs w:val="22"/>
        </w:rPr>
        <w:t xml:space="preserve"> </w:t>
      </w:r>
      <w:r w:rsidR="00EB1CDE">
        <w:rPr>
          <w:spacing w:val="-1"/>
          <w:position w:val="-1"/>
          <w:sz w:val="22"/>
          <w:szCs w:val="22"/>
        </w:rPr>
        <w:t>D</w:t>
      </w:r>
      <w:r w:rsidR="00EB1CDE">
        <w:rPr>
          <w:spacing w:val="-2"/>
          <w:position w:val="-1"/>
          <w:sz w:val="22"/>
          <w:szCs w:val="22"/>
        </w:rPr>
        <w:t>a</w:t>
      </w:r>
      <w:r w:rsidR="00EB1CDE">
        <w:rPr>
          <w:spacing w:val="1"/>
          <w:position w:val="-1"/>
          <w:sz w:val="22"/>
          <w:szCs w:val="22"/>
        </w:rPr>
        <w:t>t</w:t>
      </w:r>
      <w:r w:rsidR="00EB1CDE">
        <w:rPr>
          <w:position w:val="-1"/>
          <w:sz w:val="22"/>
          <w:szCs w:val="22"/>
        </w:rPr>
        <w:t xml:space="preserve">a  </w:t>
      </w:r>
      <w:r w:rsidR="00EB1CDE">
        <w:rPr>
          <w:spacing w:val="46"/>
          <w:position w:val="-1"/>
          <w:sz w:val="22"/>
          <w:szCs w:val="22"/>
        </w:rPr>
        <w:t xml:space="preserve"> </w:t>
      </w:r>
      <w:r w:rsidR="00EB1CDE">
        <w:rPr>
          <w:spacing w:val="-3"/>
          <w:position w:val="-1"/>
          <w:sz w:val="22"/>
          <w:szCs w:val="22"/>
        </w:rPr>
        <w:t>D</w:t>
      </w:r>
      <w:r w:rsidR="00EB1CDE">
        <w:rPr>
          <w:spacing w:val="1"/>
          <w:position w:val="-1"/>
          <w:sz w:val="22"/>
          <w:szCs w:val="22"/>
        </w:rPr>
        <w:t>i</w:t>
      </w:r>
      <w:r w:rsidR="00EB1CDE">
        <w:rPr>
          <w:position w:val="-1"/>
          <w:sz w:val="22"/>
          <w:szCs w:val="22"/>
        </w:rPr>
        <w:t>n</w:t>
      </w:r>
      <w:r w:rsidR="00EB1CDE">
        <w:rPr>
          <w:spacing w:val="-2"/>
          <w:position w:val="-1"/>
          <w:sz w:val="22"/>
          <w:szCs w:val="22"/>
        </w:rPr>
        <w:t>a</w:t>
      </w:r>
      <w:r w:rsidR="00EB1CDE">
        <w:rPr>
          <w:position w:val="-1"/>
          <w:sz w:val="22"/>
          <w:szCs w:val="22"/>
        </w:rPr>
        <w:t xml:space="preserve">s  </w:t>
      </w:r>
      <w:r w:rsidR="00EB1CDE">
        <w:rPr>
          <w:spacing w:val="44"/>
          <w:position w:val="-1"/>
          <w:sz w:val="22"/>
          <w:szCs w:val="22"/>
        </w:rPr>
        <w:t xml:space="preserve"> </w:t>
      </w:r>
      <w:r w:rsidR="00EB1CDE">
        <w:rPr>
          <w:spacing w:val="-1"/>
          <w:position w:val="-1"/>
          <w:sz w:val="22"/>
          <w:szCs w:val="22"/>
        </w:rPr>
        <w:t>K</w:t>
      </w:r>
      <w:r w:rsidR="00EB1CDE">
        <w:rPr>
          <w:position w:val="-1"/>
          <w:sz w:val="22"/>
          <w:szCs w:val="22"/>
        </w:rPr>
        <w:t>e</w:t>
      </w:r>
      <w:r w:rsidR="00EB1CDE">
        <w:rPr>
          <w:spacing w:val="1"/>
          <w:position w:val="-1"/>
          <w:sz w:val="22"/>
          <w:szCs w:val="22"/>
        </w:rPr>
        <w:t>s</w:t>
      </w:r>
      <w:r w:rsidR="00EB1CDE">
        <w:rPr>
          <w:position w:val="-1"/>
          <w:sz w:val="22"/>
          <w:szCs w:val="22"/>
        </w:rPr>
        <w:t>e</w:t>
      </w:r>
      <w:r w:rsidR="00EB1CDE">
        <w:rPr>
          <w:spacing w:val="-2"/>
          <w:position w:val="-1"/>
          <w:sz w:val="22"/>
          <w:szCs w:val="22"/>
        </w:rPr>
        <w:t>h</w:t>
      </w:r>
      <w:r w:rsidR="00EB1CDE">
        <w:rPr>
          <w:position w:val="-1"/>
          <w:sz w:val="22"/>
          <w:szCs w:val="22"/>
        </w:rPr>
        <w:t>a</w:t>
      </w:r>
      <w:r w:rsidR="00EB1CDE">
        <w:rPr>
          <w:spacing w:val="1"/>
          <w:position w:val="-1"/>
          <w:sz w:val="22"/>
          <w:szCs w:val="22"/>
        </w:rPr>
        <w:t>t</w:t>
      </w:r>
      <w:r w:rsidR="00EB1CDE">
        <w:rPr>
          <w:spacing w:val="-2"/>
          <w:position w:val="-1"/>
          <w:sz w:val="22"/>
          <w:szCs w:val="22"/>
        </w:rPr>
        <w:t>a</w:t>
      </w:r>
      <w:r w:rsidR="00EB1CDE">
        <w:rPr>
          <w:position w:val="-1"/>
          <w:sz w:val="22"/>
          <w:szCs w:val="22"/>
        </w:rPr>
        <w:t xml:space="preserve">n  </w:t>
      </w:r>
      <w:r w:rsidR="00EB1CDE">
        <w:rPr>
          <w:spacing w:val="44"/>
          <w:position w:val="-1"/>
          <w:sz w:val="22"/>
          <w:szCs w:val="22"/>
        </w:rPr>
        <w:t xml:space="preserve"> </w:t>
      </w:r>
      <w:r w:rsidR="00EB1CDE">
        <w:rPr>
          <w:spacing w:val="1"/>
          <w:position w:val="-1"/>
          <w:sz w:val="22"/>
          <w:szCs w:val="22"/>
        </w:rPr>
        <w:t>K</w:t>
      </w:r>
      <w:r w:rsidR="00EB1CDE">
        <w:rPr>
          <w:spacing w:val="-2"/>
          <w:position w:val="-1"/>
          <w:sz w:val="22"/>
          <w:szCs w:val="22"/>
        </w:rPr>
        <w:t>o</w:t>
      </w:r>
      <w:r w:rsidR="00EB1CDE">
        <w:rPr>
          <w:spacing w:val="1"/>
          <w:position w:val="-1"/>
          <w:sz w:val="22"/>
          <w:szCs w:val="22"/>
        </w:rPr>
        <w:t>t</w:t>
      </w:r>
      <w:r w:rsidR="00EB1CDE">
        <w:rPr>
          <w:position w:val="-1"/>
          <w:sz w:val="22"/>
          <w:szCs w:val="22"/>
        </w:rPr>
        <w:t>a</w:t>
      </w:r>
    </w:p>
    <w:p w:rsidR="000431FD" w:rsidRDefault="00EB1CDE">
      <w:pPr>
        <w:spacing w:before="53" w:line="220" w:lineRule="exact"/>
        <w:sectPr w:rsidR="000431FD">
          <w:type w:val="continuous"/>
          <w:pgSz w:w="11920" w:h="16840"/>
          <w:pgMar w:top="1220" w:right="1080" w:bottom="280" w:left="1160" w:header="720" w:footer="720" w:gutter="0"/>
          <w:cols w:num="2" w:space="720" w:equalWidth="0">
            <w:col w:w="4651" w:space="178"/>
            <w:col w:w="4851"/>
          </w:cols>
        </w:sectPr>
      </w:pPr>
      <w:r>
        <w:br w:type="column"/>
      </w:r>
      <w:r>
        <w:rPr>
          <w:w w:val="99"/>
          <w:position w:val="-1"/>
          <w:u w:val="single" w:color="000000"/>
        </w:rPr>
        <w:lastRenderedPageBreak/>
        <w:t xml:space="preserve"> </w:t>
      </w:r>
      <w:r>
        <w:rPr>
          <w:spacing w:val="8"/>
          <w:position w:val="-1"/>
          <w:u w:val="single" w:color="000000"/>
        </w:rPr>
        <w:t xml:space="preserve"> </w:t>
      </w:r>
      <w:r>
        <w:rPr>
          <w:w w:val="99"/>
          <w:position w:val="-1"/>
          <w:u w:val="single" w:color="000000"/>
        </w:rPr>
        <w:t>K</w:t>
      </w:r>
      <w:r>
        <w:rPr>
          <w:spacing w:val="-1"/>
          <w:w w:val="99"/>
          <w:position w:val="-1"/>
          <w:u w:val="single" w:color="000000"/>
        </w:rPr>
        <w:t>u</w:t>
      </w:r>
      <w:r>
        <w:rPr>
          <w:spacing w:val="1"/>
          <w:w w:val="99"/>
          <w:position w:val="-1"/>
          <w:u w:val="single" w:color="000000"/>
        </w:rPr>
        <w:t>r</w:t>
      </w:r>
      <w:r>
        <w:rPr>
          <w:w w:val="99"/>
          <w:position w:val="-1"/>
          <w:u w:val="single" w:color="000000"/>
        </w:rPr>
        <w:t>a</w:t>
      </w:r>
      <w:r>
        <w:rPr>
          <w:spacing w:val="1"/>
          <w:w w:val="99"/>
          <w:position w:val="-1"/>
          <w:u w:val="single" w:color="000000"/>
        </w:rPr>
        <w:t>n</w:t>
      </w:r>
      <w:r>
        <w:rPr>
          <w:w w:val="99"/>
          <w:position w:val="-1"/>
          <w:u w:val="single" w:color="000000"/>
        </w:rPr>
        <w:t xml:space="preserve">g </w:t>
      </w:r>
      <w:r>
        <w:rPr>
          <w:position w:val="-1"/>
          <w:u w:val="single" w:color="000000"/>
        </w:rPr>
        <w:t xml:space="preserve">               </w:t>
      </w:r>
      <w:r>
        <w:rPr>
          <w:spacing w:val="19"/>
          <w:position w:val="-1"/>
          <w:u w:val="single" w:color="000000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</w:t>
      </w:r>
      <w:r>
        <w:rPr>
          <w:spacing w:val="-16"/>
          <w:position w:val="-1"/>
          <w:u w:val="single" w:color="000000"/>
        </w:rPr>
        <w:t xml:space="preserve"> </w:t>
      </w:r>
      <w:r>
        <w:rPr>
          <w:spacing w:val="1"/>
          <w:w w:val="99"/>
          <w:position w:val="-1"/>
          <w:u w:val="single" w:color="000000"/>
        </w:rPr>
        <w:t>18</w:t>
      </w:r>
      <w:r>
        <w:rPr>
          <w:w w:val="99"/>
          <w:position w:val="-1"/>
          <w:u w:val="single" w:color="000000"/>
        </w:rPr>
        <w:t xml:space="preserve"> </w:t>
      </w:r>
      <w:r>
        <w:rPr>
          <w:spacing w:val="6"/>
          <w:position w:val="-1"/>
          <w:u w:val="single" w:color="000000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</w:t>
      </w:r>
      <w:r>
        <w:rPr>
          <w:spacing w:val="8"/>
          <w:position w:val="-1"/>
          <w:u w:val="single" w:color="000000"/>
        </w:rPr>
        <w:t xml:space="preserve"> </w:t>
      </w:r>
      <w:r>
        <w:rPr>
          <w:spacing w:val="1"/>
          <w:w w:val="99"/>
          <w:position w:val="-1"/>
          <w:u w:val="single" w:color="000000"/>
        </w:rPr>
        <w:t>56</w:t>
      </w:r>
      <w:r>
        <w:rPr>
          <w:w w:val="99"/>
          <w:position w:val="-1"/>
          <w:u w:val="single" w:color="000000"/>
        </w:rPr>
        <w:t xml:space="preserve">,3 </w:t>
      </w:r>
      <w:r>
        <w:rPr>
          <w:spacing w:val="8"/>
          <w:position w:val="-1"/>
          <w:u w:val="single" w:color="000000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</w:t>
      </w:r>
      <w:r>
        <w:rPr>
          <w:spacing w:val="-13"/>
          <w:position w:val="-1"/>
          <w:u w:val="single" w:color="000000"/>
        </w:rPr>
        <w:t xml:space="preserve"> </w:t>
      </w:r>
      <w:r>
        <w:rPr>
          <w:w w:val="99"/>
          <w:position w:val="-1"/>
          <w:u w:val="single" w:color="000000"/>
        </w:rPr>
        <w:t xml:space="preserve">0 </w:t>
      </w:r>
      <w:r>
        <w:rPr>
          <w:spacing w:val="12"/>
          <w:position w:val="-1"/>
          <w:u w:val="single" w:color="000000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 </w:t>
      </w:r>
      <w:r>
        <w:rPr>
          <w:spacing w:val="-6"/>
          <w:position w:val="-1"/>
          <w:u w:val="single" w:color="000000"/>
        </w:rPr>
        <w:t xml:space="preserve"> </w:t>
      </w:r>
      <w:r>
        <w:rPr>
          <w:w w:val="99"/>
          <w:position w:val="-1"/>
          <w:u w:val="single" w:color="000000"/>
        </w:rPr>
        <w:t xml:space="preserve">0 </w:t>
      </w:r>
      <w:r>
        <w:rPr>
          <w:spacing w:val="12"/>
          <w:position w:val="-1"/>
          <w:u w:val="single" w:color="000000"/>
        </w:rPr>
        <w:t xml:space="preserve"> </w:t>
      </w:r>
    </w:p>
    <w:p w:rsidR="000431FD" w:rsidRDefault="000431FD">
      <w:pPr>
        <w:spacing w:before="5" w:line="100" w:lineRule="exact"/>
        <w:rPr>
          <w:sz w:val="11"/>
          <w:szCs w:val="11"/>
        </w:rPr>
      </w:pPr>
    </w:p>
    <w:p w:rsidR="000431FD" w:rsidRDefault="000431FD">
      <w:pPr>
        <w:spacing w:line="200" w:lineRule="exact"/>
      </w:pPr>
    </w:p>
    <w:p w:rsidR="000431FD" w:rsidRDefault="000431FD">
      <w:pPr>
        <w:spacing w:line="200" w:lineRule="exact"/>
        <w:sectPr w:rsidR="000431FD">
          <w:type w:val="continuous"/>
          <w:pgSz w:w="11920" w:h="16840"/>
          <w:pgMar w:top="1220" w:right="1080" w:bottom="280" w:left="1160" w:header="720" w:footer="720" w:gutter="0"/>
          <w:cols w:space="720"/>
        </w:sectPr>
      </w:pPr>
    </w:p>
    <w:p w:rsidR="000431FD" w:rsidRDefault="000431FD">
      <w:pPr>
        <w:spacing w:before="7" w:line="100" w:lineRule="exact"/>
        <w:rPr>
          <w:sz w:val="10"/>
          <w:szCs w:val="10"/>
        </w:rPr>
      </w:pPr>
    </w:p>
    <w:p w:rsidR="000431FD" w:rsidRDefault="00EB1CDE">
      <w:pPr>
        <w:spacing w:line="275" w:lineRule="auto"/>
        <w:ind w:left="143" w:right="-38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51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5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pada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482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us.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</w:p>
    <w:p w:rsidR="000431FD" w:rsidRDefault="00EB1CDE">
      <w:pPr>
        <w:spacing w:before="4" w:line="240" w:lineRule="exact"/>
        <w:ind w:left="143" w:right="-49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</w:t>
      </w:r>
      <w:r>
        <w:rPr>
          <w:spacing w:val="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k</w:t>
      </w:r>
      <w:r>
        <w:rPr>
          <w:spacing w:val="1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us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anker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s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ada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h</w:t>
      </w:r>
      <w:r>
        <w:rPr>
          <w:spacing w:val="19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us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2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</w:t>
      </w:r>
    </w:p>
    <w:p w:rsidR="000431FD" w:rsidRDefault="00EB1CDE">
      <w:pPr>
        <w:spacing w:before="32" w:line="275" w:lineRule="auto"/>
        <w:ind w:left="-19" w:right="274" w:hanging="1"/>
        <w:jc w:val="center"/>
        <w:rPr>
          <w:sz w:val="22"/>
          <w:szCs w:val="22"/>
        </w:rPr>
        <w:sectPr w:rsidR="000431FD">
          <w:type w:val="continuous"/>
          <w:pgSz w:w="11920" w:h="16840"/>
          <w:pgMar w:top="1220" w:right="1080" w:bottom="280" w:left="1160" w:header="720" w:footer="720" w:gutter="0"/>
          <w:cols w:num="2" w:space="720" w:equalWidth="0">
            <w:col w:w="4654" w:space="351"/>
            <w:col w:w="4675"/>
          </w:cols>
        </w:sectPr>
      </w:pPr>
      <w:r>
        <w:br w:type="column"/>
      </w:r>
      <w:r>
        <w:rPr>
          <w:spacing w:val="2"/>
          <w:sz w:val="22"/>
          <w:szCs w:val="22"/>
        </w:rPr>
        <w:lastRenderedPageBreak/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dah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uhan</w:t>
      </w:r>
    </w:p>
    <w:p w:rsidR="000431FD" w:rsidRDefault="00310622">
      <w:pPr>
        <w:tabs>
          <w:tab w:val="left" w:pos="6400"/>
        </w:tabs>
        <w:spacing w:before="42" w:line="240" w:lineRule="exact"/>
        <w:ind w:left="143"/>
        <w:rPr>
          <w:sz w:val="22"/>
          <w:szCs w:val="22"/>
        </w:rPr>
        <w:sectPr w:rsidR="000431FD">
          <w:type w:val="continuous"/>
          <w:pgSz w:w="11920" w:h="16840"/>
          <w:pgMar w:top="1220" w:right="1080" w:bottom="280" w:left="116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167005</wp:posOffset>
                </wp:positionV>
                <wp:extent cx="2007235" cy="7620"/>
                <wp:effectExtent l="8255" t="5080" r="3810" b="635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7620"/>
                          <a:chOff x="7558" y="263"/>
                          <a:chExt cx="3161" cy="12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7564" y="269"/>
                            <a:ext cx="10" cy="0"/>
                            <a:chOff x="7564" y="269"/>
                            <a:chExt cx="10" cy="0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7564" y="269"/>
                              <a:ext cx="10" cy="0"/>
                            </a:xfrm>
                            <a:custGeom>
                              <a:avLst/>
                              <a:gdLst>
                                <a:gd name="T0" fmla="+- 0 7564 7564"/>
                                <a:gd name="T1" fmla="*/ T0 w 10"/>
                                <a:gd name="T2" fmla="+- 0 7573 756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7573" y="269"/>
                              <a:ext cx="3140" cy="0"/>
                              <a:chOff x="7573" y="269"/>
                              <a:chExt cx="3140" cy="0"/>
                            </a:xfrm>
                          </wpg:grpSpPr>
                          <wps:wsp>
                            <wps:cNvPr id="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7573" y="269"/>
                                <a:ext cx="3140" cy="0"/>
                              </a:xfrm>
                              <a:custGeom>
                                <a:avLst/>
                                <a:gdLst>
                                  <a:gd name="T0" fmla="+- 0 7573 7573"/>
                                  <a:gd name="T1" fmla="*/ T0 w 3140"/>
                                  <a:gd name="T2" fmla="+- 0 10713 7573"/>
                                  <a:gd name="T3" fmla="*/ T2 w 31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40">
                                    <a:moveTo>
                                      <a:pt x="0" y="0"/>
                                    </a:moveTo>
                                    <a:lnTo>
                                      <a:pt x="314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77.9pt;margin-top:13.15pt;width:158.05pt;height:.6pt;z-index:-251660800;mso-position-horizontal-relative:page" coordorigin="7558,263" coordsize="31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">
                <v:group id="Group 39" o:spid="_x0000_s1027" style="position:absolute;left:7564;top:269;width:10;height:0" coordorigin="7564,269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7564;top:269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RpcMA&#10;AADbAAAADwAAAGRycy9kb3ducmV2LnhtbESPQYvCMBSE7wv+h/AEL4um2kVrNYoIiuzN6sHjo3m2&#10;xealNLF2//1GWNjjMDPfMOttb2rRUesqywqmkwgEcW51xYWC6+UwTkA4j6yxtkwKfsjBdjP4WGOq&#10;7YvP1GW+EAHCLkUFpfdNKqXLSzLoJrYhDt7dtgZ9kG0hdYuvADe1nEXRXBqsOCyU2NC+pPyRPY2C&#10;vcs+n3F8PCYNdd+mut+Wi6VVajTsdysQnnr/H/5rn7SCrxj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RpcMAAADbAAAADwAAAAAAAAAAAAAAAACYAgAAZHJzL2Rv&#10;d25yZXYueG1sUEsFBgAAAAAEAAQA9QAAAIgDAAAAAA==&#10;" path="m,l9,e" filled="f" strokeweight=".58pt">
                    <v:path arrowok="t" o:connecttype="custom" o:connectlocs="0,0;9,0" o:connectangles="0,0"/>
                  </v:shape>
                  <v:group id="Group 40" o:spid="_x0000_s1029" style="position:absolute;left:7573;top:269;width:3140;height:0" coordorigin="7573,269" coordsize="31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41" o:spid="_x0000_s1030" style="position:absolute;left:7573;top:269;width:3140;height:0;visibility:visible;mso-wrap-style:square;v-text-anchor:top" coordsize="3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EYH8UA&#10;AADbAAAADwAAAGRycy9kb3ducmV2LnhtbESPQWvCQBSE74L/YXmCt7pRtGp0FVEsQmnBKKK3R/aZ&#10;BLNvQ3bV9N93CwWPw8x8w8yXjSnFg2pXWFbQ70UgiFOrC84UHA/btwkI55E1lpZJwQ85WC7arTnG&#10;2j55T4/EZyJA2MWoIPe+iqV0aU4GXc9WxMG72tqgD7LOpK7xGeCmlIMoepcGCw4LOVa0zim9JXej&#10;4LL73JzM9KjPw+h7LPvJYPS1+lCq22lWMxCeGv8K/7d3WsFwB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RgfxQAAANsAAAAPAAAAAAAAAAAAAAAAAJgCAABkcnMv&#10;ZG93bnJldi54bWxQSwUGAAAAAAQABAD1AAAAigMAAAAA&#10;" path="m,l3140,e" filled="f" strokeweight=".58pt">
                      <v:path arrowok="t" o:connecttype="custom" o:connectlocs="0,0;314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EB1CDE">
        <w:rPr>
          <w:spacing w:val="1"/>
          <w:position w:val="-1"/>
          <w:sz w:val="22"/>
          <w:szCs w:val="22"/>
        </w:rPr>
        <w:t>t</w:t>
      </w:r>
      <w:r w:rsidR="00EB1CDE">
        <w:rPr>
          <w:position w:val="-1"/>
          <w:sz w:val="22"/>
          <w:szCs w:val="22"/>
        </w:rPr>
        <w:t>ahun</w:t>
      </w:r>
      <w:r w:rsidR="00EB1CDE">
        <w:rPr>
          <w:spacing w:val="12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1</w:t>
      </w:r>
      <w:r w:rsidR="00EB1CDE">
        <w:rPr>
          <w:spacing w:val="12"/>
          <w:position w:val="-1"/>
          <w:sz w:val="22"/>
          <w:szCs w:val="22"/>
        </w:rPr>
        <w:t xml:space="preserve"> </w:t>
      </w:r>
      <w:r w:rsidR="00EB1CDE">
        <w:rPr>
          <w:spacing w:val="-2"/>
          <w:position w:val="-1"/>
          <w:sz w:val="22"/>
          <w:szCs w:val="22"/>
        </w:rPr>
        <w:t>k</w:t>
      </w:r>
      <w:r w:rsidR="00EB1CDE">
        <w:rPr>
          <w:position w:val="-1"/>
          <w:sz w:val="22"/>
          <w:szCs w:val="22"/>
        </w:rPr>
        <w:t>a</w:t>
      </w:r>
      <w:r w:rsidR="00EB1CDE">
        <w:rPr>
          <w:spacing w:val="1"/>
          <w:position w:val="-1"/>
          <w:sz w:val="22"/>
          <w:szCs w:val="22"/>
        </w:rPr>
        <w:t>s</w:t>
      </w:r>
      <w:r w:rsidR="00EB1CDE">
        <w:rPr>
          <w:position w:val="-1"/>
          <w:sz w:val="22"/>
          <w:szCs w:val="22"/>
        </w:rPr>
        <w:t>us,</w:t>
      </w:r>
      <w:r w:rsidR="00EB1CDE">
        <w:rPr>
          <w:spacing w:val="12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u</w:t>
      </w:r>
      <w:r w:rsidR="00EB1CDE">
        <w:rPr>
          <w:spacing w:val="-2"/>
          <w:position w:val="-1"/>
          <w:sz w:val="22"/>
          <w:szCs w:val="22"/>
        </w:rPr>
        <w:t>s</w:t>
      </w:r>
      <w:r w:rsidR="00EB1CDE">
        <w:rPr>
          <w:spacing w:val="1"/>
          <w:position w:val="-1"/>
          <w:sz w:val="22"/>
          <w:szCs w:val="22"/>
        </w:rPr>
        <w:t>i</w:t>
      </w:r>
      <w:r w:rsidR="00EB1CDE">
        <w:rPr>
          <w:position w:val="-1"/>
          <w:sz w:val="22"/>
          <w:szCs w:val="22"/>
        </w:rPr>
        <w:t>a</w:t>
      </w:r>
      <w:r w:rsidR="00EB1CDE">
        <w:rPr>
          <w:spacing w:val="12"/>
          <w:position w:val="-1"/>
          <w:sz w:val="22"/>
          <w:szCs w:val="22"/>
        </w:rPr>
        <w:t xml:space="preserve"> </w:t>
      </w:r>
      <w:r w:rsidR="00EB1CDE">
        <w:rPr>
          <w:spacing w:val="2"/>
          <w:position w:val="-1"/>
          <w:sz w:val="22"/>
          <w:szCs w:val="22"/>
        </w:rPr>
        <w:t>1</w:t>
      </w:r>
      <w:r w:rsidR="00EB1CDE">
        <w:rPr>
          <w:spacing w:val="-4"/>
          <w:position w:val="-1"/>
          <w:sz w:val="22"/>
          <w:szCs w:val="22"/>
        </w:rPr>
        <w:t>-</w:t>
      </w:r>
      <w:r w:rsidR="00EB1CDE">
        <w:rPr>
          <w:position w:val="-1"/>
          <w:sz w:val="22"/>
          <w:szCs w:val="22"/>
        </w:rPr>
        <w:t>4</w:t>
      </w:r>
      <w:r w:rsidR="00EB1CDE">
        <w:rPr>
          <w:spacing w:val="14"/>
          <w:position w:val="-1"/>
          <w:sz w:val="22"/>
          <w:szCs w:val="22"/>
        </w:rPr>
        <w:t xml:space="preserve"> </w:t>
      </w:r>
      <w:r w:rsidR="00EB1CDE">
        <w:rPr>
          <w:spacing w:val="1"/>
          <w:position w:val="-1"/>
          <w:sz w:val="22"/>
          <w:szCs w:val="22"/>
        </w:rPr>
        <w:t>t</w:t>
      </w:r>
      <w:r w:rsidR="00EB1CDE">
        <w:rPr>
          <w:position w:val="-1"/>
          <w:sz w:val="22"/>
          <w:szCs w:val="22"/>
        </w:rPr>
        <w:t>a</w:t>
      </w:r>
      <w:r w:rsidR="00EB1CDE">
        <w:rPr>
          <w:spacing w:val="-2"/>
          <w:position w:val="-1"/>
          <w:sz w:val="22"/>
          <w:szCs w:val="22"/>
        </w:rPr>
        <w:t>h</w:t>
      </w:r>
      <w:r w:rsidR="00EB1CDE">
        <w:rPr>
          <w:position w:val="-1"/>
          <w:sz w:val="22"/>
          <w:szCs w:val="22"/>
        </w:rPr>
        <w:t>un</w:t>
      </w:r>
      <w:r w:rsidR="00EB1CDE">
        <w:rPr>
          <w:spacing w:val="14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0</w:t>
      </w:r>
      <w:r w:rsidR="00EB1CDE">
        <w:rPr>
          <w:spacing w:val="12"/>
          <w:position w:val="-1"/>
          <w:sz w:val="22"/>
          <w:szCs w:val="22"/>
        </w:rPr>
        <w:t xml:space="preserve"> </w:t>
      </w:r>
      <w:r w:rsidR="00EB1CDE">
        <w:rPr>
          <w:spacing w:val="-2"/>
          <w:position w:val="-1"/>
          <w:sz w:val="22"/>
          <w:szCs w:val="22"/>
        </w:rPr>
        <w:t>k</w:t>
      </w:r>
      <w:r w:rsidR="00EB1CDE">
        <w:rPr>
          <w:position w:val="-1"/>
          <w:sz w:val="22"/>
          <w:szCs w:val="22"/>
        </w:rPr>
        <w:t>a</w:t>
      </w:r>
      <w:r w:rsidR="00EB1CDE">
        <w:rPr>
          <w:spacing w:val="1"/>
          <w:position w:val="-1"/>
          <w:sz w:val="22"/>
          <w:szCs w:val="22"/>
        </w:rPr>
        <w:t>s</w:t>
      </w:r>
      <w:r w:rsidR="00EB1CDE">
        <w:rPr>
          <w:position w:val="-1"/>
          <w:sz w:val="22"/>
          <w:szCs w:val="22"/>
        </w:rPr>
        <w:t>us,</w:t>
      </w:r>
      <w:r w:rsidR="00EB1CDE">
        <w:rPr>
          <w:spacing w:val="12"/>
          <w:position w:val="-1"/>
          <w:sz w:val="22"/>
          <w:szCs w:val="22"/>
        </w:rPr>
        <w:t xml:space="preserve"> </w:t>
      </w:r>
      <w:r w:rsidR="00EB1CDE">
        <w:rPr>
          <w:spacing w:val="2"/>
          <w:position w:val="-1"/>
          <w:sz w:val="22"/>
          <w:szCs w:val="22"/>
        </w:rPr>
        <w:t>5</w:t>
      </w:r>
      <w:r w:rsidR="00EB1CDE">
        <w:rPr>
          <w:spacing w:val="-4"/>
          <w:position w:val="-1"/>
          <w:sz w:val="22"/>
          <w:szCs w:val="22"/>
        </w:rPr>
        <w:t>-</w:t>
      </w:r>
      <w:r w:rsidR="00EB1CDE">
        <w:rPr>
          <w:position w:val="-1"/>
          <w:sz w:val="22"/>
          <w:szCs w:val="22"/>
        </w:rPr>
        <w:t>9</w:t>
      </w:r>
      <w:r w:rsidR="00EB1CDE">
        <w:rPr>
          <w:spacing w:val="14"/>
          <w:position w:val="-1"/>
          <w:sz w:val="22"/>
          <w:szCs w:val="22"/>
        </w:rPr>
        <w:t xml:space="preserve"> </w:t>
      </w:r>
      <w:r w:rsidR="00EB1CDE">
        <w:rPr>
          <w:spacing w:val="1"/>
          <w:position w:val="-1"/>
          <w:sz w:val="22"/>
          <w:szCs w:val="22"/>
        </w:rPr>
        <w:t>t</w:t>
      </w:r>
      <w:r w:rsidR="00EB1CDE">
        <w:rPr>
          <w:position w:val="-1"/>
          <w:sz w:val="22"/>
          <w:szCs w:val="22"/>
        </w:rPr>
        <w:t>ahun</w:t>
      </w:r>
      <w:r w:rsidR="00EB1CDE">
        <w:rPr>
          <w:spacing w:val="12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 xml:space="preserve">2  </w:t>
      </w:r>
      <w:r w:rsidR="00EB1CDE">
        <w:rPr>
          <w:spacing w:val="11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  <w:u w:val="single" w:color="000000"/>
        </w:rPr>
        <w:t xml:space="preserve"> </w:t>
      </w:r>
      <w:r w:rsidR="00EB1CDE">
        <w:rPr>
          <w:position w:val="-1"/>
          <w:sz w:val="22"/>
          <w:szCs w:val="22"/>
          <w:u w:val="single" w:color="000000"/>
        </w:rPr>
        <w:tab/>
      </w:r>
    </w:p>
    <w:p w:rsidR="000431FD" w:rsidRDefault="00EB1CDE">
      <w:pPr>
        <w:spacing w:before="42" w:line="276" w:lineRule="auto"/>
        <w:ind w:left="143" w:right="-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0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14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0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44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114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65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331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&gt;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65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34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us,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ahun 2011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nas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di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dahu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di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Pondok</w:t>
      </w:r>
    </w:p>
    <w:p w:rsidR="000431FD" w:rsidRDefault="00310622">
      <w:pPr>
        <w:spacing w:before="1" w:line="240" w:lineRule="exact"/>
        <w:ind w:left="143" w:right="-32"/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55880</wp:posOffset>
                </wp:positionV>
                <wp:extent cx="3016250" cy="7620"/>
                <wp:effectExtent l="8890" t="8255" r="3810" b="317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7620"/>
                          <a:chOff x="5969" y="88"/>
                          <a:chExt cx="4750" cy="12"/>
                        </a:xfrm>
                      </wpg:grpSpPr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5975" y="94"/>
                            <a:ext cx="1589" cy="0"/>
                            <a:chOff x="5975" y="94"/>
                            <a:chExt cx="1589" cy="0"/>
                          </a:xfrm>
                        </wpg:grpSpPr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5975" y="94"/>
                              <a:ext cx="1589" cy="0"/>
                            </a:xfrm>
                            <a:custGeom>
                              <a:avLst/>
                              <a:gdLst>
                                <a:gd name="T0" fmla="+- 0 5975 5975"/>
                                <a:gd name="T1" fmla="*/ T0 w 1589"/>
                                <a:gd name="T2" fmla="+- 0 7564 5975"/>
                                <a:gd name="T3" fmla="*/ T2 w 1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9">
                                  <a:moveTo>
                                    <a:pt x="0" y="0"/>
                                  </a:moveTo>
                                  <a:lnTo>
                                    <a:pt x="15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7549" y="94"/>
                              <a:ext cx="10" cy="0"/>
                              <a:chOff x="7549" y="94"/>
                              <a:chExt cx="10" cy="0"/>
                            </a:xfrm>
                          </wpg:grpSpPr>
                          <wps:wsp>
                            <wps:cNvPr id="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7549" y="94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7549 7549"/>
                                  <a:gd name="T1" fmla="*/ T0 w 10"/>
                                  <a:gd name="T2" fmla="+- 0 7559 7549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59" y="94"/>
                                <a:ext cx="706" cy="0"/>
                                <a:chOff x="7559" y="94"/>
                                <a:chExt cx="706" cy="0"/>
                              </a:xfrm>
                            </wpg:grpSpPr>
                            <wps:wsp>
                              <wps:cNvPr id="2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59" y="94"/>
                                  <a:ext cx="706" cy="0"/>
                                </a:xfrm>
                                <a:custGeom>
                                  <a:avLst/>
                                  <a:gdLst>
                                    <a:gd name="T0" fmla="+- 0 7559 7559"/>
                                    <a:gd name="T1" fmla="*/ T0 w 706"/>
                                    <a:gd name="T2" fmla="+- 0 8265 7559"/>
                                    <a:gd name="T3" fmla="*/ T2 w 70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06">
                                      <a:moveTo>
                                        <a:pt x="0" y="0"/>
                                      </a:moveTo>
                                      <a:lnTo>
                                        <a:pt x="7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50" y="94"/>
                                  <a:ext cx="10" cy="0"/>
                                  <a:chOff x="8250" y="94"/>
                                  <a:chExt cx="10" cy="0"/>
                                </a:xfrm>
                              </wpg:grpSpPr>
                              <wps:wsp>
                                <wps:cNvPr id="30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0" y="94"/>
                                    <a:ext cx="10" cy="0"/>
                                  </a:xfrm>
                                  <a:custGeom>
                                    <a:avLst/>
                                    <a:gdLst>
                                      <a:gd name="T0" fmla="+- 0 8250 8250"/>
                                      <a:gd name="T1" fmla="*/ T0 w 10"/>
                                      <a:gd name="T2" fmla="+- 0 8260 8250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260" y="94"/>
                                    <a:ext cx="878" cy="0"/>
                                    <a:chOff x="8260" y="94"/>
                                    <a:chExt cx="878" cy="0"/>
                                  </a:xfrm>
                                </wpg:grpSpPr>
                                <wps:wsp>
                                  <wps:cNvPr id="32" name="Freeform 3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260" y="94"/>
                                      <a:ext cx="878" cy="0"/>
                                    </a:xfrm>
                                    <a:custGeom>
                                      <a:avLst/>
                                      <a:gdLst>
                                        <a:gd name="T0" fmla="+- 0 8260 8260"/>
                                        <a:gd name="T1" fmla="*/ T0 w 878"/>
                                        <a:gd name="T2" fmla="+- 0 9138 8260"/>
                                        <a:gd name="T3" fmla="*/ T2 w 87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878">
                                          <a:moveTo>
                                            <a:pt x="0" y="0"/>
                                          </a:moveTo>
                                          <a:lnTo>
                                            <a:pt x="87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2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24" y="94"/>
                                      <a:ext cx="10" cy="0"/>
                                      <a:chOff x="9124" y="94"/>
                                      <a:chExt cx="10" cy="0"/>
                                    </a:xfrm>
                                  </wpg:grpSpPr>
                                  <wps:wsp>
                                    <wps:cNvPr id="34" name="Freeform 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24" y="94"/>
                                        <a:ext cx="1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9124 9124"/>
                                          <a:gd name="T1" fmla="*/ T0 w 10"/>
                                          <a:gd name="T2" fmla="+- 0 9133 9124"/>
                                          <a:gd name="T3" fmla="*/ T2 w 1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33" y="94"/>
                                        <a:ext cx="706" cy="0"/>
                                        <a:chOff x="9133" y="94"/>
                                        <a:chExt cx="706" cy="0"/>
                                      </a:xfrm>
                                    </wpg:grpSpPr>
                                    <wps:wsp>
                                      <wps:cNvPr id="36" name="Freeform 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33" y="94"/>
                                          <a:ext cx="70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133 9133"/>
                                            <a:gd name="T1" fmla="*/ T0 w 706"/>
                                            <a:gd name="T2" fmla="+- 0 9839 9133"/>
                                            <a:gd name="T3" fmla="*/ T2 w 70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0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70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" name="Group 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825" y="94"/>
                                          <a:ext cx="10" cy="0"/>
                                          <a:chOff x="9825" y="94"/>
                                          <a:chExt cx="10" cy="0"/>
                                        </a:xfrm>
                                      </wpg:grpSpPr>
                                      <wps:wsp>
                                        <wps:cNvPr id="38" name="Freeform 3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825" y="94"/>
                                            <a:ext cx="10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825 9825"/>
                                              <a:gd name="T1" fmla="*/ T0 w 10"/>
                                              <a:gd name="T2" fmla="+- 0 9835 9825"/>
                                              <a:gd name="T3" fmla="*/ T2 w 1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" name="Group 2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835" y="94"/>
                                            <a:ext cx="878" cy="0"/>
                                            <a:chOff x="9835" y="94"/>
                                            <a:chExt cx="878" cy="0"/>
                                          </a:xfrm>
                                        </wpg:grpSpPr>
                                        <wps:wsp>
                                          <wps:cNvPr id="40" name="Freeform 2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835" y="94"/>
                                              <a:ext cx="878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835 9835"/>
                                                <a:gd name="T1" fmla="*/ T0 w 878"/>
                                                <a:gd name="T2" fmla="+- 0 10713 9835"/>
                                                <a:gd name="T3" fmla="*/ T2 w 8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7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878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98.45pt;margin-top:4.4pt;width:237.5pt;height:.6pt;z-index:-251655680;mso-position-horizontal-relative:page" coordorigin="5969,88" coordsize="4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">
                <v:group id="Group 20" o:spid="_x0000_s1027" style="position:absolute;left:5975;top:94;width:1589;height:0" coordorigin="5975,94" coordsize="15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7" o:spid="_x0000_s1028" style="position:absolute;left:5975;top:94;width:1589;height:0;visibility:visible;mso-wrap-style:square;v-text-anchor:top" coordsize="1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Rj8QA&#10;AADbAAAADwAAAGRycy9kb3ducmV2LnhtbESPQWvCQBSE7wX/w/IEb3WTUESiq7SCpXqpUen5kX1N&#10;QrJvY3Zrkn/fLRQ8DjPzDbPeDqYRd+pcZVlBPI9AEOdWV1wouF72z0sQziNrbCyTgpEcbDeTpzWm&#10;2vac0f3sCxEg7FJUUHrfplK6vCSDbm5b4uB9286gD7IrpO6wD3DTyCSKFtJgxWGhxJZ2JeX1+cco&#10;qK9+zL4u78PtkJ307jPOkqN9U2o2HV5XIDwN/hH+b39oBckL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UY/EAAAA2wAAAA8AAAAAAAAAAAAAAAAAmAIAAGRycy9k&#10;b3ducmV2LnhtbFBLBQYAAAAABAAEAPUAAACJAwAAAAA=&#10;" path="m,l1589,e" filled="f" strokeweight=".58pt">
                    <v:path arrowok="t" o:connecttype="custom" o:connectlocs="0,0;1589,0" o:connectangles="0,0"/>
                  </v:shape>
                  <v:group id="Group 21" o:spid="_x0000_s1029" style="position:absolute;left:7549;top:94;width:10;height:0" coordorigin="7549,9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36" o:spid="_x0000_s1030" style="position:absolute;left:7549;top:9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XncMA&#10;AADbAAAADwAAAGRycy9kb3ducmV2LnhtbESPS4vCQBCE74L/YWhhL2ImKviIjiLCyuLN6MFjk+k8&#10;MNMTMmPM/vudBcFjUVVfUdt9b2rRUesqywqmUQyCOLO64kLB7fo9WYFwHlljbZkU/JKD/W442GKi&#10;7Ysv1KW+EAHCLkEFpfdNIqXLSjLoItsQBy+3rUEfZFtI3eIrwE0tZ3G8kAYrDgslNnQsKXukT6Pg&#10;6NLxcz4/nVYNdWdT5ff1cm2V+hr1hw0IT73/hN/tH61gtoD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FXncMAAADbAAAADwAAAAAAAAAAAAAAAACYAgAAZHJzL2Rv&#10;d25yZXYueG1sUEsFBgAAAAAEAAQA9QAAAIgDAAAAAA==&#10;" path="m,l10,e" filled="f" strokeweight=".58pt">
                      <v:path arrowok="t" o:connecttype="custom" o:connectlocs="0,0;10,0" o:connectangles="0,0"/>
                    </v:shape>
                    <v:group id="Group 22" o:spid="_x0000_s1031" style="position:absolute;left:7559;top:94;width:706;height:0" coordorigin="7559,94" coordsize="70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Freeform 35" o:spid="_x0000_s1032" style="position:absolute;left:7559;top:94;width:706;height:0;visibility:visible;mso-wrap-style:square;v-text-anchor:top" coordsize="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oLG74A&#10;AADbAAAADwAAAGRycy9kb3ducmV2LnhtbERPy4rCMBTdC/5DuMLsNLEDKtW0SJmB2Yzga39prm2x&#10;uSlNtJ2/nywEl4fz3uWjbcWTet841rBcKBDEpTMNVxou5+/5BoQPyAZbx6Thjzzk2XSyw9S4gY/0&#10;PIVKxBD2KWqoQ+hSKX1Zk0W/cB1x5G6utxgi7CtpehxiuG1lotRKWmw4NtTYUVFTeT89rIamWA+X&#10;azkcft3jy6lPZQu+JVp/zMb9FkSgMbzFL/eP0ZDEsfFL/AE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+6Cxu+AAAA2wAAAA8AAAAAAAAAAAAAAAAAmAIAAGRycy9kb3ducmV2&#10;LnhtbFBLBQYAAAAABAAEAPUAAACDAwAAAAA=&#10;" path="m,l706,e" filled="f" strokeweight=".58pt">
                        <v:path arrowok="t" o:connecttype="custom" o:connectlocs="0,0;706,0" o:connectangles="0,0"/>
                      </v:shape>
                      <v:group id="Group 23" o:spid="_x0000_s1033" style="position:absolute;left:8250;top:94;width:10;height:0" coordorigin="8250,9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Freeform 34" o:spid="_x0000_s1034" style="position:absolute;left:8250;top:9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8r8EA&#10;AADbAAAADwAAAGRycy9kb3ducmV2LnhtbERPu2rDMBTdC/kHcQtZSiw3hiZ2rIQQqCnd6nToeLGu&#10;H9S6MpZiO38fDYWOh/POT4vpxUSj6ywreI1iEMSV1R03Cr6v75s9COeRNfaWScGdHJyOq6ccM21n&#10;/qKp9I0IIewyVNB6P2RSuqolgy6yA3Hgajsa9AGOjdQjziHc9HIbx2/SYMehocWBLi1Vv+XNKLi4&#10;8uWWJEWxH2j6NF39k+5Sq9T6eTkfQHha/L/4z/2hFSRhffgSfoA8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N/K/BAAAA2wAAAA8AAAAAAAAAAAAAAAAAmAIAAGRycy9kb3du&#10;cmV2LnhtbFBLBQYAAAAABAAEAPUAAACGAwAAAAA=&#10;" path="m,l10,e" filled="f" strokeweight=".58pt">
                          <v:path arrowok="t" o:connecttype="custom" o:connectlocs="0,0;10,0" o:connectangles="0,0"/>
                        </v:shape>
                        <v:group id="Group 24" o:spid="_x0000_s1035" style="position:absolute;left:8260;top:94;width:878;height:0" coordorigin="8260,94" coordsize="8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Freeform 33" o:spid="_x0000_s1036" style="position:absolute;left:8260;top:94;width:878;height:0;visibility:visible;mso-wrap-style:square;v-text-anchor:top" coordsize="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8d8MA&#10;AADbAAAADwAAAGRycy9kb3ducmV2LnhtbESPQYvCMBSE78L+h/AWvIgmVRSpRlkWXT140d2Dx0fz&#10;bIvNS2lSrf9+Iwgeh5n5hlmuO1uJGzW+dKwhGSkQxJkzJeca/n63wzkIH5ANVo5Jw4M8rFcfvSWm&#10;xt35SLdTyEWEsE9RQxFCnUrps4Is+pGriaN3cY3FEGWTS9PgPcJtJcdKzaTFkuNCgTV9F5RdT63V&#10;UCt1bnfJoJ1ujol8/GS0OchW6/5n97UAEagL7/CrvTcaJm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x8d8MAAADbAAAADwAAAAAAAAAAAAAAAACYAgAAZHJzL2Rv&#10;d25yZXYueG1sUEsFBgAAAAAEAAQA9QAAAIgDAAAAAA==&#10;" path="m,l878,e" filled="f" strokeweight=".58pt">
                            <v:path arrowok="t" o:connecttype="custom" o:connectlocs="0,0;878,0" o:connectangles="0,0"/>
                          </v:shape>
                          <v:group id="Group 25" o:spid="_x0000_s1037" style="position:absolute;left:9124;top:94;width:10;height:0" coordorigin="9124,9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shape id="Freeform 32" o:spid="_x0000_s1038" style="position:absolute;left:9124;top:9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6rMMA&#10;AADbAAAADwAAAGRycy9kb3ducmV2LnhtbESPQYvCMBSE7wv+h/AEL4um2kVrNYoIiuzN6sHjo3m2&#10;xealNLF2//1GWNjjMDPfMOttb2rRUesqywqmkwgEcW51xYWC6+UwTkA4j6yxtkwKfsjBdjP4WGOq&#10;7YvP1GW+EAHCLkUFpfdNKqXLSzLoJrYhDt7dtgZ9kG0hdYuvADe1nEXRXBqsOCyU2NC+pPyRPY2C&#10;vcs+n3F8PCYNdd+mut+Wi6VVajTsdysQnnr/H/5rn7SC+Av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b6rMMAAADbAAAADwAAAAAAAAAAAAAAAACYAgAAZHJzL2Rv&#10;d25yZXYueG1sUEsFBgAAAAAEAAQA9QAAAIgDAAAAAA==&#10;" path="m,l9,e" filled="f" strokeweight=".58pt">
                              <v:path arrowok="t" o:connecttype="custom" o:connectlocs="0,0;9,0" o:connectangles="0,0"/>
                            </v:shape>
                            <v:group id="Group 26" o:spid="_x0000_s1039" style="position:absolute;left:9133;top:94;width:706;height:0" coordorigin="9133,94" coordsize="70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<v:shape id="Freeform 31" o:spid="_x0000_s1040" style="position:absolute;left:9133;top:94;width:706;height:0;visibility:visible;mso-wrap-style:square;v-text-anchor:top" coordsize="7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sL8EA&#10;AADbAAAADwAAAGRycy9kb3ducmV2LnhtbESPT4vCMBTE74LfITzBmyYqqHRNy1Jc2IsL/tn7o3m2&#10;ZZuX0kRbv71ZEDwOM/MbZpcNthF36nztWMNirkAQF87UXGq4nL9mWxA+IBtsHJOGB3nI0vFoh4lx&#10;PR/pfgqliBD2CWqoQmgTKX1RkUU/dy1x9K6usxii7EppOuwj3DZyqdRaWqw5LlTYUl5R8Xe6WQ11&#10;vukvv0X/c3C3vVMrZXO+LrWeTobPDxCBhvAOv9rfRsNqDf9f4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wrC/BAAAA2wAAAA8AAAAAAAAAAAAAAAAAmAIAAGRycy9kb3du&#10;cmV2LnhtbFBLBQYAAAAABAAEAPUAAACGAwAAAAA=&#10;" path="m,l706,e" filled="f" strokeweight=".58pt">
                                <v:path arrowok="t" o:connecttype="custom" o:connectlocs="0,0;706,0" o:connectangles="0,0"/>
                              </v:shape>
                              <v:group id="Group 27" o:spid="_x0000_s1041" style="position:absolute;left:9825;top:94;width:10;height:0" coordorigin="9825,9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<v:shape id="Freeform 30" o:spid="_x0000_s1042" style="position:absolute;left:9825;top:9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wqcEA&#10;AADbAAAADwAAAGRycy9kb3ducmV2LnhtbERPu2rDMBTdC/kHcQtZSiw3hiZ2rIQQqCnd6nToeLGu&#10;H9S6MpZiO38fDYWOh/POT4vpxUSj6ywreI1iEMSV1R03Cr6v75s9COeRNfaWScGdHJyOq6ccM21n&#10;/qKp9I0IIewyVNB6P2RSuqolgy6yA3Hgajsa9AGOjdQjziHc9HIbx2/SYMehocWBLi1Vv+XNKLi4&#10;8uWWJEWxH2j6NF39k+5Sq9T6eTkfQHha/L/4z/2hFSRhbPgSfoA8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78KnBAAAA2wAAAA8AAAAAAAAAAAAAAAAAmAIAAGRycy9kb3du&#10;cmV2LnhtbFBLBQYAAAAABAAEAPUAAACGAwAAAAA=&#10;" path="m,l10,e" filled="f" strokeweight=".58pt">
                                  <v:path arrowok="t" o:connecttype="custom" o:connectlocs="0,0;10,0" o:connectangles="0,0"/>
                                </v:shape>
                                <v:group id="Group 28" o:spid="_x0000_s1043" style="position:absolute;left:9835;top:94;width:878;height:0" coordorigin="9835,94" coordsize="8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<v:shape id="Freeform 29" o:spid="_x0000_s1044" style="position:absolute;left:9835;top:94;width:878;height:0;visibility:visible;mso-wrap-style:square;v-text-anchor:top" coordsize="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05sAA&#10;AADbAAAADwAAAGRycy9kb3ducmV2LnhtbERPy4rCMBTdC/5DuIIbGZOKI0M1ioivxWx8LFxemjtt&#10;meamNKnWvzcLweXhvBerzlbiTo0vHWtIxgoEceZMybmG62X39QPCB2SDlWPS8CQPq2W/t8DUuAef&#10;6H4OuYgh7FPUUIRQp1L6rCCLfuxq4sj9ucZiiLDJpWnwEcNtJSdKzaTFkmNDgTVtCsr+z63VUCt1&#10;aw/JqP3enhL53Ge0/ZWt1sNBt56DCNSFj/jtPhoN07g+fo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Q05sAAAADbAAAADwAAAAAAAAAAAAAAAACYAgAAZHJzL2Rvd25y&#10;ZXYueG1sUEsFBgAAAAAEAAQA9QAAAIUDAAAAAA==&#10;" path="m,l878,e" filled="f" strokeweight=".58pt">
                                    <v:path arrowok="t" o:connecttype="custom" o:connectlocs="0,0;878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B1CDE">
        <w:rPr>
          <w:position w:val="-1"/>
          <w:sz w:val="22"/>
          <w:szCs w:val="22"/>
        </w:rPr>
        <w:t>Pes</w:t>
      </w:r>
      <w:r w:rsidR="00EB1CDE">
        <w:rPr>
          <w:spacing w:val="1"/>
          <w:position w:val="-1"/>
          <w:sz w:val="22"/>
          <w:szCs w:val="22"/>
        </w:rPr>
        <w:t>a</w:t>
      </w:r>
      <w:r w:rsidR="00EB1CDE">
        <w:rPr>
          <w:spacing w:val="-2"/>
          <w:position w:val="-1"/>
          <w:sz w:val="22"/>
          <w:szCs w:val="22"/>
        </w:rPr>
        <w:t>n</w:t>
      </w:r>
      <w:r w:rsidR="00EB1CDE">
        <w:rPr>
          <w:spacing w:val="1"/>
          <w:position w:val="-1"/>
          <w:sz w:val="22"/>
          <w:szCs w:val="22"/>
        </w:rPr>
        <w:t>tr</w:t>
      </w:r>
      <w:r w:rsidR="00EB1CDE">
        <w:rPr>
          <w:spacing w:val="-2"/>
          <w:position w:val="-1"/>
          <w:sz w:val="22"/>
          <w:szCs w:val="22"/>
        </w:rPr>
        <w:t>e</w:t>
      </w:r>
      <w:r w:rsidR="00EB1CDE">
        <w:rPr>
          <w:position w:val="-1"/>
          <w:sz w:val="22"/>
          <w:szCs w:val="22"/>
        </w:rPr>
        <w:t xml:space="preserve">n </w:t>
      </w:r>
      <w:r w:rsidR="00EB1CDE">
        <w:rPr>
          <w:spacing w:val="39"/>
          <w:position w:val="-1"/>
          <w:sz w:val="22"/>
          <w:szCs w:val="22"/>
        </w:rPr>
        <w:t xml:space="preserve"> </w:t>
      </w:r>
      <w:r w:rsidR="00EB1CDE">
        <w:rPr>
          <w:spacing w:val="1"/>
          <w:position w:val="-1"/>
          <w:sz w:val="22"/>
          <w:szCs w:val="22"/>
        </w:rPr>
        <w:t>K</w:t>
      </w:r>
      <w:r w:rsidR="00EB1CDE">
        <w:rPr>
          <w:spacing w:val="-1"/>
          <w:position w:val="-1"/>
          <w:sz w:val="22"/>
          <w:szCs w:val="22"/>
        </w:rPr>
        <w:t>H</w:t>
      </w:r>
      <w:r w:rsidR="00EB1CDE">
        <w:rPr>
          <w:position w:val="-1"/>
          <w:sz w:val="22"/>
          <w:szCs w:val="22"/>
        </w:rPr>
        <w:t xml:space="preserve">. </w:t>
      </w:r>
      <w:r w:rsidR="00EB1CDE">
        <w:rPr>
          <w:spacing w:val="41"/>
          <w:position w:val="-1"/>
          <w:sz w:val="22"/>
          <w:szCs w:val="22"/>
        </w:rPr>
        <w:t xml:space="preserve"> </w:t>
      </w:r>
      <w:r w:rsidR="00EB1CDE">
        <w:rPr>
          <w:spacing w:val="-3"/>
          <w:position w:val="-1"/>
          <w:sz w:val="22"/>
          <w:szCs w:val="22"/>
        </w:rPr>
        <w:t>S</w:t>
      </w:r>
      <w:r w:rsidR="00EB1CDE">
        <w:rPr>
          <w:position w:val="-1"/>
          <w:sz w:val="22"/>
          <w:szCs w:val="22"/>
        </w:rPr>
        <w:t>ah</w:t>
      </w:r>
      <w:r w:rsidR="00EB1CDE">
        <w:rPr>
          <w:spacing w:val="-1"/>
          <w:position w:val="-1"/>
          <w:sz w:val="22"/>
          <w:szCs w:val="22"/>
        </w:rPr>
        <w:t>l</w:t>
      </w:r>
      <w:r w:rsidR="00EB1CDE">
        <w:rPr>
          <w:position w:val="-1"/>
          <w:sz w:val="22"/>
          <w:szCs w:val="22"/>
        </w:rPr>
        <w:t xml:space="preserve">an </w:t>
      </w:r>
      <w:r w:rsidR="00EB1CDE">
        <w:rPr>
          <w:spacing w:val="41"/>
          <w:position w:val="-1"/>
          <w:sz w:val="22"/>
          <w:szCs w:val="22"/>
        </w:rPr>
        <w:t xml:space="preserve"> </w:t>
      </w:r>
      <w:r w:rsidR="00EB1CDE">
        <w:rPr>
          <w:spacing w:val="-3"/>
          <w:position w:val="-1"/>
          <w:sz w:val="22"/>
          <w:szCs w:val="22"/>
        </w:rPr>
        <w:t>R</w:t>
      </w:r>
      <w:r w:rsidR="00EB1CDE">
        <w:rPr>
          <w:position w:val="-1"/>
          <w:sz w:val="22"/>
          <w:szCs w:val="22"/>
        </w:rPr>
        <w:t>o</w:t>
      </w:r>
      <w:r w:rsidR="00EB1CDE">
        <w:rPr>
          <w:spacing w:val="-2"/>
          <w:position w:val="-1"/>
          <w:sz w:val="22"/>
          <w:szCs w:val="22"/>
        </w:rPr>
        <w:t>s</w:t>
      </w:r>
      <w:r w:rsidR="00EB1CDE">
        <w:rPr>
          <w:spacing w:val="1"/>
          <w:position w:val="-1"/>
          <w:sz w:val="22"/>
          <w:szCs w:val="22"/>
        </w:rPr>
        <w:t>ji</w:t>
      </w:r>
      <w:r w:rsidR="00EB1CDE">
        <w:rPr>
          <w:position w:val="-1"/>
          <w:sz w:val="22"/>
          <w:szCs w:val="22"/>
        </w:rPr>
        <w:t xml:space="preserve">di </w:t>
      </w:r>
      <w:r w:rsidR="00EB1CDE">
        <w:rPr>
          <w:spacing w:val="43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Se</w:t>
      </w:r>
      <w:r w:rsidR="00EB1CDE">
        <w:rPr>
          <w:spacing w:val="-4"/>
          <w:position w:val="-1"/>
          <w:sz w:val="22"/>
          <w:szCs w:val="22"/>
        </w:rPr>
        <w:t>m</w:t>
      </w:r>
      <w:r w:rsidR="00EB1CDE">
        <w:rPr>
          <w:position w:val="-1"/>
          <w:sz w:val="22"/>
          <w:szCs w:val="22"/>
        </w:rPr>
        <w:t>a</w:t>
      </w:r>
      <w:r w:rsidR="00EB1CDE">
        <w:rPr>
          <w:spacing w:val="1"/>
          <w:position w:val="-1"/>
          <w:sz w:val="22"/>
          <w:szCs w:val="22"/>
        </w:rPr>
        <w:t>r</w:t>
      </w:r>
      <w:r w:rsidR="00EB1CDE">
        <w:rPr>
          <w:position w:val="-1"/>
          <w:sz w:val="22"/>
          <w:szCs w:val="22"/>
        </w:rPr>
        <w:t xml:space="preserve">ang </w:t>
      </w:r>
      <w:r w:rsidR="00EB1CDE">
        <w:rPr>
          <w:spacing w:val="39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h</w:t>
      </w:r>
      <w:r w:rsidR="00EB1CDE">
        <w:rPr>
          <w:spacing w:val="-2"/>
          <w:position w:val="-1"/>
          <w:sz w:val="22"/>
          <w:szCs w:val="22"/>
        </w:rPr>
        <w:t>a</w:t>
      </w:r>
      <w:r w:rsidR="00EB1CDE">
        <w:rPr>
          <w:position w:val="-1"/>
          <w:sz w:val="22"/>
          <w:szCs w:val="22"/>
        </w:rPr>
        <w:t>s</w:t>
      </w:r>
      <w:r w:rsidR="00EB1CDE">
        <w:rPr>
          <w:spacing w:val="-1"/>
          <w:position w:val="-1"/>
          <w:sz w:val="22"/>
          <w:szCs w:val="22"/>
        </w:rPr>
        <w:t>i</w:t>
      </w:r>
      <w:r w:rsidR="00EB1CDE">
        <w:rPr>
          <w:position w:val="-1"/>
          <w:sz w:val="22"/>
          <w:szCs w:val="22"/>
        </w:rPr>
        <w:t>l</w:t>
      </w:r>
    </w:p>
    <w:p w:rsidR="000431FD" w:rsidRDefault="00EB1CDE">
      <w:pPr>
        <w:spacing w:line="200" w:lineRule="exact"/>
      </w:pPr>
      <w:r>
        <w:br w:type="column"/>
      </w:r>
      <w:r>
        <w:rPr>
          <w:spacing w:val="3"/>
        </w:rPr>
        <w:lastRenderedPageBreak/>
        <w:t>T</w:t>
      </w:r>
      <w:r>
        <w:t>i</w:t>
      </w:r>
      <w:r>
        <w:rPr>
          <w:spacing w:val="-1"/>
        </w:rPr>
        <w:t>ngk</w:t>
      </w:r>
      <w:r>
        <w:t>at</w:t>
      </w:r>
    </w:p>
    <w:p w:rsidR="000431FD" w:rsidRDefault="00EB1CDE">
      <w:pPr>
        <w:spacing w:before="34"/>
        <w:ind w:right="-50"/>
      </w:pPr>
      <w:r>
        <w:rPr>
          <w:spacing w:val="2"/>
        </w:rPr>
        <w:t>P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2"/>
        </w:rPr>
        <w:t>h</w:t>
      </w:r>
      <w:r>
        <w:rPr>
          <w:spacing w:val="-1"/>
        </w:rPr>
        <w:t>u</w:t>
      </w:r>
      <w:r>
        <w:rPr>
          <w:spacing w:val="3"/>
        </w:rPr>
        <w:t>a</w:t>
      </w:r>
      <w:r>
        <w:t>n</w:t>
      </w:r>
    </w:p>
    <w:p w:rsidR="000431FD" w:rsidRDefault="00EB1CDE">
      <w:pPr>
        <w:tabs>
          <w:tab w:val="left" w:pos="3140"/>
        </w:tabs>
        <w:spacing w:line="200" w:lineRule="exact"/>
      </w:pPr>
      <w:r>
        <w:br w:type="column"/>
      </w:r>
      <w:r>
        <w:rPr>
          <w:w w:val="99"/>
          <w:u w:val="single" w:color="000000"/>
        </w:rPr>
        <w:lastRenderedPageBreak/>
        <w:t xml:space="preserve"> </w:t>
      </w:r>
      <w:r>
        <w:rPr>
          <w:u w:val="single" w:color="000000"/>
        </w:rPr>
        <w:t xml:space="preserve">              </w:t>
      </w:r>
      <w:r>
        <w:rPr>
          <w:spacing w:val="14"/>
          <w:u w:val="single" w:color="000000"/>
        </w:rPr>
        <w:t xml:space="preserve"> </w:t>
      </w:r>
      <w:r>
        <w:rPr>
          <w:w w:val="99"/>
          <w:u w:val="single" w:color="000000"/>
        </w:rPr>
        <w:t>Kel</w:t>
      </w:r>
      <w:r>
        <w:rPr>
          <w:spacing w:val="4"/>
          <w:w w:val="99"/>
          <w:u w:val="single" w:color="000000"/>
        </w:rPr>
        <w:t>o</w:t>
      </w:r>
      <w:r>
        <w:rPr>
          <w:spacing w:val="-4"/>
          <w:w w:val="99"/>
          <w:u w:val="single" w:color="000000"/>
        </w:rPr>
        <w:t>m</w:t>
      </w:r>
      <w:r>
        <w:rPr>
          <w:spacing w:val="1"/>
          <w:w w:val="99"/>
          <w:u w:val="single" w:color="000000"/>
        </w:rPr>
        <w:t>po</w:t>
      </w:r>
      <w:r>
        <w:rPr>
          <w:w w:val="99"/>
          <w:u w:val="single" w:color="000000"/>
        </w:rPr>
        <w:t>k</w:t>
      </w:r>
      <w:r>
        <w:rPr>
          <w:spacing w:val="-1"/>
          <w:w w:val="99"/>
          <w:u w:val="single" w:color="000000"/>
        </w:rPr>
        <w:t xml:space="preserve"> </w:t>
      </w:r>
      <w:r>
        <w:rPr>
          <w:w w:val="99"/>
          <w:u w:val="single" w:color="000000"/>
        </w:rPr>
        <w:t>K</w:t>
      </w:r>
      <w:r>
        <w:rPr>
          <w:spacing w:val="1"/>
          <w:w w:val="99"/>
          <w:u w:val="single" w:color="000000"/>
        </w:rPr>
        <w:t>o</w:t>
      </w:r>
      <w:r>
        <w:rPr>
          <w:spacing w:val="-1"/>
          <w:w w:val="99"/>
          <w:u w:val="single" w:color="000000"/>
        </w:rPr>
        <w:t>n</w:t>
      </w:r>
      <w:r>
        <w:rPr>
          <w:w w:val="99"/>
          <w:u w:val="single" w:color="000000"/>
        </w:rPr>
        <w:t>tr</w:t>
      </w:r>
      <w:r>
        <w:rPr>
          <w:spacing w:val="1"/>
          <w:w w:val="99"/>
          <w:u w:val="single" w:color="000000"/>
        </w:rPr>
        <w:t>o</w:t>
      </w:r>
      <w:r>
        <w:rPr>
          <w:w w:val="99"/>
          <w:u w:val="single" w:color="000000"/>
        </w:rPr>
        <w:t xml:space="preserve">l </w:t>
      </w:r>
      <w:r>
        <w:rPr>
          <w:u w:val="single" w:color="000000"/>
        </w:rPr>
        <w:tab/>
      </w:r>
    </w:p>
    <w:p w:rsidR="000431FD" w:rsidRDefault="00310622">
      <w:pPr>
        <w:tabs>
          <w:tab w:val="left" w:pos="3140"/>
        </w:tabs>
        <w:spacing w:before="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5802630</wp:posOffset>
                </wp:positionH>
                <wp:positionV relativeFrom="paragraph">
                  <wp:posOffset>27305</wp:posOffset>
                </wp:positionV>
                <wp:extent cx="6350" cy="0"/>
                <wp:effectExtent l="11430" t="8255" r="10795" b="1079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9138" y="43"/>
                          <a:chExt cx="10" cy="0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138" y="43"/>
                            <a:ext cx="10" cy="0"/>
                          </a:xfrm>
                          <a:custGeom>
                            <a:avLst/>
                            <a:gdLst>
                              <a:gd name="T0" fmla="+- 0 9138 9138"/>
                              <a:gd name="T1" fmla="*/ T0 w 10"/>
                              <a:gd name="T2" fmla="+- 0 9148 913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56.9pt;margin-top:2.15pt;width:.5pt;height:0;z-index:-251659776;mso-position-horizontal-relative:page" coordorigin="9138,43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">
                <v:shape id="Freeform 18" o:spid="_x0000_s1027" style="position:absolute;left:9138;top: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P6cEA&#10;AADbAAAADwAAAGRycy9kb3ducmV2LnhtbESPzarCMBSE9xd8h3AENxdNVfCnGkUERdxZXbg8NMe2&#10;2JyUJtb69kYQXA4z8w2zXLemFA3VrrCsYDiIQBCnVhecKbicd/0ZCOeRNZaWScGLHKxXnb8lxto+&#10;+URN4jMRIOxiVJB7X8VSujQng25gK+Lg3Wxt0AdZZ1LX+AxwU8pRFE2kwYLDQo4VbXNK78nDKNi6&#10;5P8xHu/3s4qaoylu1/l0bpXqddvNAoSn1v/C3/ZBKxgN4fMl/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Yz+n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  </w:t>
      </w:r>
      <w:r w:rsidR="00EB1CDE">
        <w:rPr>
          <w:spacing w:val="-15"/>
          <w:u w:val="single" w:color="000000"/>
        </w:rPr>
        <w:t xml:space="preserve"> </w:t>
      </w:r>
      <w:r w:rsidR="00EB1CDE">
        <w:rPr>
          <w:w w:val="99"/>
          <w:u w:val="single" w:color="000000"/>
        </w:rPr>
        <w:t>Se</w:t>
      </w:r>
      <w:r w:rsidR="00EB1CDE">
        <w:rPr>
          <w:spacing w:val="-23"/>
          <w:w w:val="99"/>
          <w:u w:val="single" w:color="000000"/>
        </w:rPr>
        <w:t>b</w:t>
      </w:r>
      <w:r w:rsidR="00EB1CDE">
        <w:rPr>
          <w:spacing w:val="-26"/>
          <w:w w:val="99"/>
          <w:u w:val="single" w:color="000000"/>
        </w:rPr>
        <w:t xml:space="preserve"> </w:t>
      </w:r>
      <w:r w:rsidR="00EB1CDE">
        <w:rPr>
          <w:w w:val="99"/>
          <w:u w:val="single" w:color="000000"/>
        </w:rPr>
        <w:t>el</w:t>
      </w:r>
      <w:r w:rsidR="00EB1CDE">
        <w:rPr>
          <w:spacing w:val="1"/>
          <w:w w:val="99"/>
          <w:u w:val="single" w:color="000000"/>
        </w:rPr>
        <w:t>u</w:t>
      </w:r>
      <w:r w:rsidR="00EB1CDE">
        <w:rPr>
          <w:w w:val="99"/>
          <w:u w:val="single" w:color="000000"/>
        </w:rPr>
        <w:t xml:space="preserve">m </w:t>
      </w:r>
      <w:r w:rsidR="00EB1CDE">
        <w:rPr>
          <w:u w:val="single" w:color="000000"/>
        </w:rPr>
        <w:t xml:space="preserve">       </w:t>
      </w:r>
      <w:r w:rsidR="00EB1CDE">
        <w:rPr>
          <w:spacing w:val="-9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  </w:t>
      </w:r>
      <w:r w:rsidR="00EB1CDE">
        <w:rPr>
          <w:spacing w:val="-5"/>
          <w:u w:val="single" w:color="000000"/>
        </w:rPr>
        <w:t xml:space="preserve"> </w:t>
      </w:r>
      <w:r w:rsidR="00EB1CDE">
        <w:rPr>
          <w:w w:val="99"/>
          <w:u w:val="single" w:color="000000"/>
        </w:rPr>
        <w:t>Se</w:t>
      </w:r>
      <w:r w:rsidR="00EB1CDE">
        <w:rPr>
          <w:spacing w:val="-1"/>
          <w:w w:val="99"/>
          <w:u w:val="single" w:color="000000"/>
        </w:rPr>
        <w:t>su</w:t>
      </w:r>
      <w:r w:rsidR="00EB1CDE">
        <w:rPr>
          <w:spacing w:val="1"/>
          <w:w w:val="99"/>
          <w:u w:val="single" w:color="000000"/>
        </w:rPr>
        <w:t>d</w:t>
      </w:r>
      <w:r w:rsidR="00EB1CDE">
        <w:rPr>
          <w:spacing w:val="3"/>
          <w:w w:val="99"/>
          <w:u w:val="single" w:color="000000"/>
        </w:rPr>
        <w:t>a</w:t>
      </w:r>
      <w:r w:rsidR="00EB1CDE">
        <w:rPr>
          <w:w w:val="99"/>
          <w:u w:val="single" w:color="000000"/>
        </w:rPr>
        <w:t xml:space="preserve">h </w:t>
      </w:r>
      <w:r w:rsidR="00EB1CDE">
        <w:rPr>
          <w:u w:val="single" w:color="000000"/>
        </w:rPr>
        <w:tab/>
      </w:r>
    </w:p>
    <w:p w:rsidR="000431FD" w:rsidRDefault="00310622">
      <w:pPr>
        <w:tabs>
          <w:tab w:val="left" w:pos="3140"/>
        </w:tabs>
        <w:spacing w:before="43"/>
        <w:ind w:left="10"/>
        <w:sectPr w:rsidR="000431FD">
          <w:type w:val="continuous"/>
          <w:pgSz w:w="11920" w:h="16840"/>
          <w:pgMar w:top="1220" w:right="1080" w:bottom="280" w:left="1160" w:header="720" w:footer="720" w:gutter="0"/>
          <w:cols w:num="3" w:space="720" w:equalWidth="0">
            <w:col w:w="4654" w:space="283"/>
            <w:col w:w="1021" w:space="446"/>
            <w:col w:w="327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27305</wp:posOffset>
                </wp:positionV>
                <wp:extent cx="6350" cy="0"/>
                <wp:effectExtent l="9525" t="8255" r="12700" b="1079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8265" y="43"/>
                          <a:chExt cx="10" cy="0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8265" y="43"/>
                            <a:ext cx="10" cy="0"/>
                          </a:xfrm>
                          <a:custGeom>
                            <a:avLst/>
                            <a:gdLst>
                              <a:gd name="T0" fmla="+- 0 8265 8265"/>
                              <a:gd name="T1" fmla="*/ T0 w 10"/>
                              <a:gd name="T2" fmla="+- 0 8274 826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13.25pt;margin-top:2.15pt;width:.5pt;height:0;z-index:-251658752;mso-position-horizontal-relative:page" coordorigin="8265,43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">
                <v:shape id="Freeform 16" o:spid="_x0000_s1027" style="position:absolute;left:8265;top: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JUr8A&#10;AADbAAAADwAAAGRycy9kb3ducmV2LnhtbERPTYvCMBC9L/gfwgheFk1VWG01igiKeNvqwePQjG2x&#10;mZQm1vrvjSB4m8f7nOW6M5VoqXGlZQXjUQSCOLO65FzB+bQbzkE4j6yxskwKnuRgver9LDHR9sH/&#10;1KY+FyGEXYIKCu/rREqXFWTQjWxNHLirbQz6AJtc6gYfIdxUchJFf9JgyaGhwJq2BWW39G4UbF36&#10;e59O9/t5Te3RlNdLPIutUoN+t1mA8NT5r/jjPugwP4b3L+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glSvwAAANsAAAAPAAAAAAAAAAAAAAAAAJgCAABkcnMvZG93bnJl&#10;di54bWxQSwUGAAAAAAQABAD1AAAAhAM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5802630</wp:posOffset>
                </wp:positionH>
                <wp:positionV relativeFrom="paragraph">
                  <wp:posOffset>27305</wp:posOffset>
                </wp:positionV>
                <wp:extent cx="6350" cy="0"/>
                <wp:effectExtent l="11430" t="8255" r="10795" b="1079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9138" y="43"/>
                          <a:chExt cx="10" cy="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9138" y="43"/>
                            <a:ext cx="10" cy="0"/>
                          </a:xfrm>
                          <a:custGeom>
                            <a:avLst/>
                            <a:gdLst>
                              <a:gd name="T0" fmla="+- 0 9138 9138"/>
                              <a:gd name="T1" fmla="*/ T0 w 10"/>
                              <a:gd name="T2" fmla="+- 0 9148 913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56.9pt;margin-top:2.15pt;width:.5pt;height:0;z-index:-251657728;mso-position-horizontal-relative:page" coordorigin="9138,43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">
                <v:shape id="Freeform 14" o:spid="_x0000_s1027" style="position:absolute;left:9138;top: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4u8EA&#10;AADbAAAADwAAAGRycy9kb3ducmV2LnhtbERPS2vCQBC+F/wPywi9lLqxQvMwGxGhUrw1euhxyI5J&#10;MDsbsmtM/31XELzNx/ecfDOZTow0uNayguUiAkFcWd1yreB0/HpPQDiPrLGzTAr+yMGmmL3kmGl7&#10;4x8aS1+LEMIuQwWN930mpasaMugWticO3NkOBn2AQy31gLcQbjr5EUWf0mDLoaHBnnYNVZfyahTs&#10;XPl2Xa32+6Sn8WDa828ap1ap1/m0XYPwNPmn+OH+1mF+DPdfw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OLv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6248400</wp:posOffset>
                </wp:positionH>
                <wp:positionV relativeFrom="paragraph">
                  <wp:posOffset>27305</wp:posOffset>
                </wp:positionV>
                <wp:extent cx="6350" cy="0"/>
                <wp:effectExtent l="9525" t="8255" r="12700" b="1079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9840" y="43"/>
                          <a:chExt cx="10" cy="0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840" y="43"/>
                            <a:ext cx="10" cy="0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0"/>
                              <a:gd name="T2" fmla="+- 0 9849 984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92pt;margin-top:2.15pt;width:.5pt;height:0;z-index:-251656704;mso-position-horizontal-relative:page" coordorigin="9840,43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">
                <v:shape id="Freeform 12" o:spid="_x0000_s1027" style="position:absolute;left:9840;top: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DV8IA&#10;AADbAAAADwAAAGRycy9kb3ducmV2LnhtbERPTWuDQBC9B/oflinkEuLaShpjXUMJREputT30OLgT&#10;lbqz4m6M+ffZQqG3ebzPyfez6cVEo+ssK3iKYhDEtdUdNwq+Po/rFITzyBp7y6TgRg72xcMix0zb&#10;K3/QVPlGhBB2GSpovR8yKV3dkkEX2YE4cGc7GvQBjo3UI15DuOnlcxy/SIMdh4YWBzq0VP9UF6Pg&#10;4KrVJUnKMh1oOpnu/L3b7qxSy8f57RWEp9n/i//c7zrM38DvL+E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wNXwgAAANs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205740</wp:posOffset>
                </wp:positionV>
                <wp:extent cx="2999740" cy="650240"/>
                <wp:effectExtent l="2540" t="0" r="0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4"/>
                              <w:gridCol w:w="691"/>
                              <w:gridCol w:w="806"/>
                              <w:gridCol w:w="67"/>
                              <w:gridCol w:w="636"/>
                              <w:gridCol w:w="66"/>
                              <w:gridCol w:w="874"/>
                            </w:tblGrid>
                            <w:tr w:rsidR="000431FD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108"/>
                                  </w:pPr>
                                  <w:r>
                                    <w:rPr>
                                      <w:spacing w:val="1"/>
                                    </w:rPr>
                                    <w:t>B</w:t>
                                  </w:r>
                                  <w:r>
                                    <w:t>aik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right="112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516"/>
                                  </w:pPr>
                                  <w:r>
                                    <w:rPr>
                                      <w:spacing w:val="1"/>
                                    </w:rPr>
                                    <w:t>3</w:t>
                                  </w:r>
                                  <w: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514"/>
                                  </w:pPr>
                                  <w:r>
                                    <w:rPr>
                                      <w:spacing w:val="1"/>
                                    </w:rPr>
                                    <w:t>3</w:t>
                                  </w:r>
                                  <w:r>
                                    <w:t>,1</w:t>
                                  </w:r>
                                </w:p>
                              </w:tc>
                            </w:tr>
                            <w:tr w:rsidR="000431FD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108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382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415"/>
                                  </w:pPr>
                                  <w:r>
                                    <w:rPr>
                                      <w:spacing w:val="1"/>
                                    </w:rPr>
                                    <w:t>31</w:t>
                                  </w:r>
                                  <w:r>
                                    <w:t>,3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right="44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413"/>
                                  </w:pPr>
                                  <w:r>
                                    <w:rPr>
                                      <w:spacing w:val="1"/>
                                    </w:rPr>
                                    <w:t>25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</w:tr>
                            <w:tr w:rsidR="000431FD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108"/>
                                  </w:pPr>
                                  <w:r>
                                    <w:t>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382"/>
                                  </w:pPr>
                                  <w:r>
                                    <w:rPr>
                                      <w:spacing w:val="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415"/>
                                  </w:pPr>
                                  <w:r>
                                    <w:rPr>
                                      <w:spacing w:val="1"/>
                                    </w:rPr>
                                    <w:t>65</w:t>
                                  </w:r>
                                  <w:r>
                                    <w:t>,6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394"/>
                                  </w:pPr>
                                  <w:r>
                                    <w:rPr>
                                      <w:spacing w:val="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6"/>
                                    <w:ind w:left="413"/>
                                  </w:pPr>
                                  <w:r>
                                    <w:rPr>
                                      <w:spacing w:val="1"/>
                                    </w:rPr>
                                    <w:t>71</w:t>
                                  </w:r>
                                  <w:r>
                                    <w:t>,9</w:t>
                                  </w:r>
                                </w:p>
                              </w:tc>
                            </w:tr>
                            <w:tr w:rsidR="000431FD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58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108"/>
                                  </w:pPr>
                                  <w:r>
                                    <w:rPr>
                                      <w:spacing w:val="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</w:t>
                                  </w:r>
                                  <w:r>
                                    <w:t>l</w:t>
                                  </w:r>
                                  <w:r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382"/>
                                  </w:pPr>
                                  <w:r>
                                    <w:rPr>
                                      <w:spacing w:val="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314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394"/>
                                  </w:pPr>
                                  <w:r>
                                    <w:rPr>
                                      <w:spacing w:val="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312"/>
                                  </w:pPr>
                                  <w:r>
                                    <w:rPr>
                                      <w:spacing w:val="1"/>
                                    </w:rPr>
                                    <w:t>100</w:t>
                                  </w:r>
                                  <w:r>
                                    <w:t>,0</w:t>
                                  </w:r>
                                </w:p>
                              </w:tc>
                            </w:tr>
                          </w:tbl>
                          <w:p w:rsidR="000431FD" w:rsidRDefault="000431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99.45pt;margin-top:16.2pt;width:236.2pt;height:51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esrw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4"/>
                        <w:gridCol w:w="691"/>
                        <w:gridCol w:w="806"/>
                        <w:gridCol w:w="67"/>
                        <w:gridCol w:w="636"/>
                        <w:gridCol w:w="66"/>
                        <w:gridCol w:w="874"/>
                      </w:tblGrid>
                      <w:tr w:rsidR="000431FD">
                        <w:trPr>
                          <w:trHeight w:hRule="exact" w:val="253"/>
                        </w:trPr>
                        <w:tc>
                          <w:tcPr>
                            <w:tcW w:w="158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108"/>
                            </w:pPr>
                            <w:r>
                              <w:rPr>
                                <w:spacing w:val="1"/>
                              </w:rPr>
                              <w:t>B</w:t>
                            </w:r>
                            <w:r>
                              <w:t>aik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right="112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516"/>
                            </w:pPr>
                            <w:r>
                              <w:rPr>
                                <w:spacing w:val="1"/>
                              </w:rPr>
                              <w:t>3</w:t>
                            </w:r>
                            <w:r>
                              <w:t>,1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right="44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514"/>
                            </w:pPr>
                            <w:r>
                              <w:rPr>
                                <w:spacing w:val="1"/>
                              </w:rPr>
                              <w:t>3</w:t>
                            </w:r>
                            <w:r>
                              <w:t>,1</w:t>
                            </w:r>
                          </w:p>
                        </w:tc>
                      </w:tr>
                      <w:tr w:rsidR="000431FD">
                        <w:trPr>
                          <w:trHeight w:hRule="exact" w:val="264"/>
                        </w:trPr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spacing w:val="1"/>
                              </w:rPr>
                              <w:t>uk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382"/>
                            </w:pPr>
                            <w:r>
                              <w:rPr>
                                <w:spacing w:val="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415"/>
                            </w:pPr>
                            <w:r>
                              <w:rPr>
                                <w:spacing w:val="1"/>
                              </w:rPr>
                              <w:t>31</w:t>
                            </w:r>
                            <w:r>
                              <w:t>,3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right="44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413"/>
                            </w:pPr>
                            <w:r>
                              <w:rPr>
                                <w:spacing w:val="1"/>
                              </w:rPr>
                              <w:t>25</w:t>
                            </w:r>
                            <w:r>
                              <w:t>,0</w:t>
                            </w:r>
                          </w:p>
                        </w:tc>
                      </w:tr>
                      <w:tr w:rsidR="000431FD">
                        <w:trPr>
                          <w:trHeight w:hRule="exact" w:val="285"/>
                        </w:trPr>
                        <w:tc>
                          <w:tcPr>
                            <w:tcW w:w="158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108"/>
                            </w:pP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382"/>
                            </w:pPr>
                            <w:r>
                              <w:rPr>
                                <w:spacing w:val="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415"/>
                            </w:pPr>
                            <w:r>
                              <w:rPr>
                                <w:spacing w:val="1"/>
                              </w:rPr>
                              <w:t>65</w:t>
                            </w:r>
                            <w:r>
                              <w:t>,6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394"/>
                            </w:pPr>
                            <w:r>
                              <w:rPr>
                                <w:spacing w:val="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7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6"/>
                              <w:ind w:left="413"/>
                            </w:pPr>
                            <w:r>
                              <w:rPr>
                                <w:spacing w:val="1"/>
                              </w:rPr>
                              <w:t>71</w:t>
                            </w:r>
                            <w:r>
                              <w:t>,9</w:t>
                            </w:r>
                          </w:p>
                        </w:tc>
                      </w:tr>
                      <w:tr w:rsidR="000431FD">
                        <w:trPr>
                          <w:trHeight w:hRule="exact" w:val="223"/>
                        </w:trPr>
                        <w:tc>
                          <w:tcPr>
                            <w:tcW w:w="158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108"/>
                            </w:pPr>
                            <w:r>
                              <w:rPr>
                                <w:spacing w:val="2"/>
                              </w:rPr>
                              <w:t>J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382"/>
                            </w:pPr>
                            <w:r>
                              <w:rPr>
                                <w:spacing w:val="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314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,0</w:t>
                            </w:r>
                          </w:p>
                        </w:tc>
                        <w:tc>
                          <w:tcPr>
                            <w:tcW w:w="67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394"/>
                            </w:pPr>
                            <w:r>
                              <w:rPr>
                                <w:spacing w:val="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87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312"/>
                            </w:pPr>
                            <w:r>
                              <w:rPr>
                                <w:spacing w:val="1"/>
                              </w:rPr>
                              <w:t>100</w:t>
                            </w:r>
                            <w:r>
                              <w:t>,0</w:t>
                            </w:r>
                          </w:p>
                        </w:tc>
                      </w:tr>
                    </w:tbl>
                    <w:p w:rsidR="000431FD" w:rsidRDefault="000431FD"/>
                  </w:txbxContent>
                </v:textbox>
                <w10:wrap anchorx="page"/>
              </v:shape>
            </w:pict>
          </mc:Fallback>
        </mc:AlternateConten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</w:t>
      </w:r>
      <w:r w:rsidR="00EB1CDE">
        <w:rPr>
          <w:spacing w:val="-12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n </w:t>
      </w:r>
      <w:r w:rsidR="00EB1CDE">
        <w:rPr>
          <w:u w:val="single" w:color="000000"/>
        </w:rPr>
        <w:t xml:space="preserve">    </w:t>
      </w:r>
      <w:r w:rsidR="00EB1CDE">
        <w:rPr>
          <w:spacing w:val="4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</w:t>
      </w:r>
      <w:r w:rsidR="00EB1CDE">
        <w:rPr>
          <w:spacing w:val="-7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% </w:t>
      </w:r>
      <w:r w:rsidR="00EB1CDE">
        <w:rPr>
          <w:u w:val="single" w:color="000000"/>
        </w:rPr>
        <w:t xml:space="preserve">     </w:t>
      </w:r>
      <w:r w:rsidR="00EB1CDE">
        <w:rPr>
          <w:spacing w:val="5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</w:t>
      </w:r>
      <w:r w:rsidR="00EB1CDE">
        <w:rPr>
          <w:spacing w:val="-9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n </w:t>
      </w:r>
      <w:r w:rsidR="00EB1CDE">
        <w:rPr>
          <w:u w:val="single" w:color="000000"/>
        </w:rPr>
        <w:t xml:space="preserve">    </w:t>
      </w:r>
      <w:r w:rsidR="00EB1CDE">
        <w:rPr>
          <w:spacing w:val="1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 </w:t>
      </w:r>
      <w:r w:rsidR="00EB1CDE">
        <w:rPr>
          <w:u w:val="single" w:color="000000"/>
        </w:rPr>
        <w:t xml:space="preserve">     </w:t>
      </w:r>
      <w:r w:rsidR="00EB1CDE">
        <w:rPr>
          <w:spacing w:val="-9"/>
          <w:u w:val="single" w:color="000000"/>
        </w:rPr>
        <w:t xml:space="preserve"> </w:t>
      </w:r>
      <w:r w:rsidR="00EB1CDE">
        <w:rPr>
          <w:w w:val="99"/>
          <w:u w:val="single" w:color="000000"/>
        </w:rPr>
        <w:t xml:space="preserve">% </w:t>
      </w:r>
      <w:r w:rsidR="00EB1CDE">
        <w:rPr>
          <w:u w:val="single" w:color="000000"/>
        </w:rPr>
        <w:tab/>
      </w:r>
    </w:p>
    <w:p w:rsidR="000431FD" w:rsidRDefault="00EB1CDE">
      <w:pPr>
        <w:spacing w:before="44" w:line="275" w:lineRule="auto"/>
        <w:ind w:left="143" w:right="-3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w</w:t>
      </w:r>
      <w:r>
        <w:rPr>
          <w:sz w:val="22"/>
          <w:szCs w:val="22"/>
        </w:rPr>
        <w:t>awanca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 ha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75%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ode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Pap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431FD" w:rsidRDefault="000431FD">
      <w:pPr>
        <w:spacing w:before="19" w:line="280" w:lineRule="exact"/>
        <w:rPr>
          <w:sz w:val="28"/>
          <w:szCs w:val="28"/>
        </w:rPr>
      </w:pPr>
    </w:p>
    <w:p w:rsidR="000431FD" w:rsidRDefault="00EB1CDE">
      <w:pPr>
        <w:ind w:left="143" w:right="164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  </w:t>
      </w:r>
      <w:r>
        <w:rPr>
          <w:b/>
          <w:spacing w:val="42"/>
          <w:sz w:val="22"/>
          <w:szCs w:val="22"/>
        </w:rPr>
        <w:t xml:space="preserve"> </w:t>
      </w:r>
      <w:r>
        <w:rPr>
          <w:b/>
          <w:sz w:val="22"/>
          <w:szCs w:val="22"/>
        </w:rPr>
        <w:t>ME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ENEL</w:t>
      </w:r>
      <w:r>
        <w:rPr>
          <w:b/>
          <w:sz w:val="22"/>
          <w:szCs w:val="22"/>
        </w:rPr>
        <w:t>ITI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0431FD" w:rsidRDefault="000431FD">
      <w:pPr>
        <w:spacing w:before="3" w:line="120" w:lineRule="exact"/>
        <w:rPr>
          <w:sz w:val="12"/>
          <w:szCs w:val="12"/>
        </w:rPr>
      </w:pPr>
    </w:p>
    <w:p w:rsidR="000431FD" w:rsidRDefault="000431FD">
      <w:pPr>
        <w:spacing w:line="200" w:lineRule="exact"/>
      </w:pPr>
    </w:p>
    <w:p w:rsidR="000431FD" w:rsidRDefault="00EB1CDE">
      <w:pPr>
        <w:spacing w:line="276" w:lineRule="auto"/>
        <w:ind w:left="143" w:right="-38" w:firstLine="428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Pre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 xml:space="preserve">t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ol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rou</w:t>
      </w:r>
      <w:r>
        <w:rPr>
          <w:i/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186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64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pel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om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samp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g</w:t>
      </w:r>
      <w:r>
        <w:rPr>
          <w:sz w:val="22"/>
          <w:szCs w:val="22"/>
        </w:rPr>
        <w:t>.  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pel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adi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 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uhan dan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32 </w:t>
      </w:r>
      <w:r>
        <w:rPr>
          <w:spacing w:val="-2"/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0431FD" w:rsidRDefault="00EB1CDE">
      <w:pPr>
        <w:spacing w:before="1" w:line="276" w:lineRule="auto"/>
        <w:ind w:left="143" w:right="-36" w:firstLine="428"/>
        <w:jc w:val="both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ent  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Pap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rus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 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a,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pada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spacing w:val="1"/>
          <w:sz w:val="22"/>
          <w:szCs w:val="22"/>
        </w:rPr>
        <w:t>).</w:t>
      </w:r>
    </w:p>
    <w:p w:rsidR="000431FD" w:rsidRDefault="00EB1CDE">
      <w:pPr>
        <w:spacing w:before="3" w:line="120" w:lineRule="exact"/>
        <w:rPr>
          <w:sz w:val="13"/>
          <w:szCs w:val="13"/>
        </w:rPr>
      </w:pPr>
      <w:r>
        <w:br w:type="column"/>
      </w:r>
    </w:p>
    <w:p w:rsidR="000431FD" w:rsidRDefault="00EB1CDE">
      <w:pPr>
        <w:spacing w:line="276" w:lineRule="auto"/>
        <w:ind w:right="182" w:firstLine="427"/>
        <w:jc w:val="both"/>
        <w:rPr>
          <w:sz w:val="22"/>
          <w:szCs w:val="22"/>
        </w:rPr>
        <w:sectPr w:rsidR="000431FD">
          <w:type w:val="continuous"/>
          <w:pgSz w:w="11920" w:h="16840"/>
          <w:pgMar w:top="1220" w:right="1080" w:bottom="280" w:left="1160" w:header="720" w:footer="720" w:gutter="0"/>
          <w:cols w:num="2" w:space="720" w:equalWidth="0">
            <w:col w:w="4654" w:space="283"/>
            <w:col w:w="4743"/>
          </w:cols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3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9,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%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(</w:t>
      </w:r>
      <w:r>
        <w:rPr>
          <w:sz w:val="22"/>
          <w:szCs w:val="22"/>
        </w:rPr>
        <w:t>34,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%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,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18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nden 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56</w:t>
      </w:r>
      <w:r>
        <w:rPr>
          <w:spacing w:val="1"/>
          <w:sz w:val="22"/>
          <w:szCs w:val="22"/>
        </w:rPr>
        <w:t>,</w:t>
      </w:r>
      <w:r>
        <w:rPr>
          <w:spacing w:val="-2"/>
          <w:sz w:val="22"/>
          <w:szCs w:val="22"/>
        </w:rPr>
        <w:t>3%</w:t>
      </w:r>
      <w:r>
        <w:rPr>
          <w:sz w:val="22"/>
          <w:szCs w:val="22"/>
        </w:rPr>
        <w:t xml:space="preserve">)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 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31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96,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%)</w:t>
      </w:r>
      <w:r>
        <w:rPr>
          <w:sz w:val="22"/>
          <w:szCs w:val="22"/>
        </w:rPr>
        <w:t>, 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uan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 1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den 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3,1</w:t>
      </w:r>
      <w:r>
        <w:rPr>
          <w:spacing w:val="-2"/>
          <w:sz w:val="22"/>
          <w:szCs w:val="22"/>
        </w:rPr>
        <w:t>%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nden 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V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 xml:space="preserve">a  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 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1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nden </w:t>
      </w:r>
      <w:r>
        <w:rPr>
          <w:spacing w:val="2"/>
          <w:sz w:val="22"/>
          <w:szCs w:val="22"/>
        </w:rPr>
        <w:t>(</w:t>
      </w:r>
      <w:r>
        <w:rPr>
          <w:sz w:val="22"/>
          <w:szCs w:val="22"/>
        </w:rPr>
        <w:t>3,</w:t>
      </w:r>
      <w:r>
        <w:rPr>
          <w:spacing w:val="-2"/>
          <w:sz w:val="22"/>
          <w:szCs w:val="22"/>
        </w:rPr>
        <w:t>1%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10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31,3</w:t>
      </w:r>
      <w:r>
        <w:rPr>
          <w:spacing w:val="-2"/>
          <w:sz w:val="22"/>
          <w:szCs w:val="22"/>
        </w:rPr>
        <w:t>%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 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21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nden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>,6</w:t>
      </w:r>
      <w:r>
        <w:rPr>
          <w:spacing w:val="-2"/>
          <w:sz w:val="22"/>
          <w:szCs w:val="22"/>
        </w:rPr>
        <w:t>%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3,</w:t>
      </w:r>
      <w:r>
        <w:rPr>
          <w:spacing w:val="-2"/>
          <w:sz w:val="22"/>
          <w:szCs w:val="22"/>
        </w:rPr>
        <w:t>1</w:t>
      </w:r>
      <w:r>
        <w:rPr>
          <w:spacing w:val="1"/>
          <w:sz w:val="22"/>
          <w:szCs w:val="22"/>
        </w:rPr>
        <w:t>%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</w:p>
    <w:p w:rsidR="000431FD" w:rsidRDefault="00EB1CDE">
      <w:pPr>
        <w:spacing w:before="78" w:line="277" w:lineRule="auto"/>
        <w:ind w:left="223" w:right="-3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8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25</w:t>
      </w:r>
      <w:r>
        <w:rPr>
          <w:spacing w:val="-2"/>
          <w:sz w:val="22"/>
          <w:szCs w:val="22"/>
        </w:rPr>
        <w:t>%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23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 xml:space="preserve">den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1,9</w:t>
      </w:r>
      <w:r>
        <w:rPr>
          <w:spacing w:val="-2"/>
          <w:sz w:val="22"/>
          <w:szCs w:val="22"/>
        </w:rPr>
        <w:t>%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431FD" w:rsidRDefault="00EB1CDE">
      <w:pPr>
        <w:spacing w:line="240" w:lineRule="exact"/>
        <w:ind w:left="651" w:right="-53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se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ahuan  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0431FD" w:rsidRDefault="00EB1CDE">
      <w:pPr>
        <w:spacing w:before="37" w:line="276" w:lineRule="auto"/>
        <w:ind w:left="223" w:right="-3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pada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z w:val="22"/>
          <w:szCs w:val="22"/>
        </w:rPr>
        <w:t>spond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 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ada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ahan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know</w:t>
      </w:r>
      <w:r>
        <w:rPr>
          <w:i/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comprehe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app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-1"/>
          <w:sz w:val="22"/>
          <w:szCs w:val="22"/>
        </w:rPr>
        <w:t>)</w:t>
      </w:r>
      <w:r>
        <w:rPr>
          <w:sz w:val="22"/>
          <w:szCs w:val="22"/>
        </w:rPr>
        <w:t>, 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ana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)</w:t>
      </w:r>
      <w:r>
        <w:rPr>
          <w:i/>
          <w:sz w:val="22"/>
          <w:szCs w:val="22"/>
        </w:rPr>
        <w:t>,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s)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si </w:t>
      </w:r>
      <w:r>
        <w:rPr>
          <w:i/>
          <w:spacing w:val="-2"/>
          <w:sz w:val="22"/>
          <w:szCs w:val="22"/>
        </w:rPr>
        <w:t>(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n)</w:t>
      </w:r>
      <w:r>
        <w:rPr>
          <w:sz w:val="22"/>
          <w:szCs w:val="22"/>
        </w:rPr>
        <w:t>.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 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an, penden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dan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an)  dan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 Ses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ber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pak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o,201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431FD" w:rsidRDefault="000431FD">
      <w:pPr>
        <w:spacing w:before="14" w:line="240" w:lineRule="exact"/>
        <w:rPr>
          <w:sz w:val="24"/>
          <w:szCs w:val="24"/>
        </w:rPr>
      </w:pPr>
    </w:p>
    <w:p w:rsidR="000431FD" w:rsidRDefault="00EB1CDE">
      <w:pPr>
        <w:spacing w:line="280" w:lineRule="atLeast"/>
        <w:ind w:left="1452" w:right="331" w:hanging="864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3 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 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ol</w:t>
      </w:r>
    </w:p>
    <w:p w:rsidR="000431FD" w:rsidRDefault="00EB1CDE">
      <w:pPr>
        <w:spacing w:before="78" w:line="276" w:lineRule="auto"/>
        <w:ind w:right="104" w:firstLine="427"/>
        <w:jc w:val="both"/>
        <w:rPr>
          <w:sz w:val="22"/>
          <w:szCs w:val="22"/>
        </w:rPr>
      </w:pPr>
      <w:r>
        <w:br w:type="column"/>
      </w:r>
      <w:r>
        <w:rPr>
          <w:spacing w:val="-1"/>
          <w:sz w:val="22"/>
          <w:szCs w:val="22"/>
        </w:rPr>
        <w:lastRenderedPageBreak/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t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 =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0,001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dapat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ada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uhan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PV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pondok pe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 Sah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0431FD" w:rsidRDefault="00EB1CDE">
      <w:pPr>
        <w:spacing w:before="3" w:line="276" w:lineRule="auto"/>
        <w:ind w:right="101" w:firstLine="427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uhan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penga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nden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ada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ode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 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ah ada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uhan 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 p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uan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ahu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 su</w:t>
      </w:r>
      <w:r>
        <w:rPr>
          <w:spacing w:val="1"/>
          <w:sz w:val="22"/>
          <w:szCs w:val="22"/>
        </w:rPr>
        <w:t>at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jj</w:t>
      </w:r>
      <w:r>
        <w:rPr>
          <w:sz w:val="22"/>
          <w:szCs w:val="22"/>
        </w:rPr>
        <w:t xml:space="preserve">ek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o, 201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431FD" w:rsidRDefault="000431FD">
      <w:pPr>
        <w:spacing w:before="16" w:line="280" w:lineRule="exact"/>
        <w:rPr>
          <w:sz w:val="28"/>
          <w:szCs w:val="28"/>
        </w:rPr>
      </w:pPr>
    </w:p>
    <w:p w:rsidR="000431FD" w:rsidRDefault="00EB1CDE">
      <w:pPr>
        <w:spacing w:line="240" w:lineRule="exact"/>
        <w:rPr>
          <w:sz w:val="22"/>
          <w:szCs w:val="22"/>
        </w:rPr>
        <w:sectPr w:rsidR="000431FD">
          <w:footerReference w:type="default" r:id="rId10"/>
          <w:pgSz w:w="11920" w:h="16840"/>
          <w:pgMar w:top="1200" w:right="1160" w:bottom="280" w:left="1080" w:header="0" w:footer="748" w:gutter="0"/>
          <w:pgNumType w:start="130"/>
          <w:cols w:num="2" w:space="720" w:equalWidth="0">
            <w:col w:w="4734" w:space="283"/>
            <w:col w:w="4663"/>
          </w:cols>
        </w:sectPr>
      </w:pPr>
      <w:r>
        <w:rPr>
          <w:b/>
          <w:position w:val="-1"/>
          <w:sz w:val="22"/>
          <w:szCs w:val="22"/>
        </w:rPr>
        <w:t xml:space="preserve">4.   </w:t>
      </w:r>
      <w:r>
        <w:rPr>
          <w:b/>
          <w:spacing w:val="42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K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SI</w:t>
      </w:r>
      <w:r>
        <w:rPr>
          <w:b/>
          <w:spacing w:val="-2"/>
          <w:position w:val="-1"/>
          <w:sz w:val="22"/>
          <w:szCs w:val="22"/>
        </w:rPr>
        <w:t>M</w:t>
      </w:r>
      <w:r>
        <w:rPr>
          <w:b/>
          <w:spacing w:val="2"/>
          <w:position w:val="-1"/>
          <w:sz w:val="22"/>
          <w:szCs w:val="22"/>
        </w:rPr>
        <w:t>P</w:t>
      </w:r>
      <w:r>
        <w:rPr>
          <w:b/>
          <w:spacing w:val="-1"/>
          <w:position w:val="-1"/>
          <w:sz w:val="22"/>
          <w:szCs w:val="22"/>
        </w:rPr>
        <w:t>ULA</w:t>
      </w:r>
      <w:r>
        <w:rPr>
          <w:b/>
          <w:position w:val="-1"/>
          <w:sz w:val="22"/>
          <w:szCs w:val="22"/>
        </w:rPr>
        <w:t>N</w:t>
      </w:r>
    </w:p>
    <w:p w:rsidR="000431FD" w:rsidRDefault="000431FD">
      <w:pPr>
        <w:spacing w:line="200" w:lineRule="exact"/>
      </w:pPr>
    </w:p>
    <w:p w:rsidR="000431FD" w:rsidRDefault="000431FD">
      <w:pPr>
        <w:spacing w:line="200" w:lineRule="exact"/>
      </w:pPr>
    </w:p>
    <w:p w:rsidR="000431FD" w:rsidRDefault="000431FD">
      <w:pPr>
        <w:spacing w:line="200" w:lineRule="exact"/>
      </w:pPr>
    </w:p>
    <w:p w:rsidR="000431FD" w:rsidRDefault="000431FD">
      <w:pPr>
        <w:spacing w:before="18" w:line="260" w:lineRule="exact"/>
        <w:rPr>
          <w:sz w:val="26"/>
          <w:szCs w:val="26"/>
        </w:rPr>
      </w:pPr>
    </w:p>
    <w:p w:rsidR="000431FD" w:rsidRDefault="00310622">
      <w:pPr>
        <w:spacing w:before="32" w:line="240" w:lineRule="exact"/>
        <w:ind w:left="5017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252730</wp:posOffset>
                </wp:positionV>
                <wp:extent cx="3016250" cy="7620"/>
                <wp:effectExtent l="3175" t="5080" r="9525" b="635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7620"/>
                          <a:chOff x="1175" y="398"/>
                          <a:chExt cx="4750" cy="12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181" y="403"/>
                            <a:ext cx="1534" cy="0"/>
                            <a:chOff x="1181" y="403"/>
                            <a:chExt cx="1534" cy="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81" y="403"/>
                              <a:ext cx="1534" cy="0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T0 w 1534"/>
                                <a:gd name="T2" fmla="+- 0 2715 1181"/>
                                <a:gd name="T3" fmla="*/ T2 w 1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4">
                                  <a:moveTo>
                                    <a:pt x="0" y="0"/>
                                  </a:moveTo>
                                  <a:lnTo>
                                    <a:pt x="1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710" y="403"/>
                              <a:ext cx="1522" cy="0"/>
                              <a:chOff x="2710" y="403"/>
                              <a:chExt cx="1522" cy="0"/>
                            </a:xfrm>
                          </wpg:grpSpPr>
                          <wps:wsp>
                            <wps:cNvPr id="10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2710" y="403"/>
                                <a:ext cx="1522" cy="0"/>
                              </a:xfrm>
                              <a:custGeom>
                                <a:avLst/>
                                <a:gdLst>
                                  <a:gd name="T0" fmla="+- 0 2710 2710"/>
                                  <a:gd name="T1" fmla="*/ T0 w 1522"/>
                                  <a:gd name="T2" fmla="+- 0 4232 2710"/>
                                  <a:gd name="T3" fmla="*/ T2 w 152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22">
                                    <a:moveTo>
                                      <a:pt x="0" y="0"/>
                                    </a:moveTo>
                                    <a:lnTo>
                                      <a:pt x="1522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403"/>
                                <a:ext cx="1692" cy="0"/>
                                <a:chOff x="4227" y="403"/>
                                <a:chExt cx="1692" cy="0"/>
                              </a:xfrm>
                            </wpg:grpSpPr>
                            <wps:wsp>
                              <wps:cNvPr id="1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7" y="403"/>
                                  <a:ext cx="1692" cy="0"/>
                                </a:xfrm>
                                <a:custGeom>
                                  <a:avLst/>
                                  <a:gdLst>
                                    <a:gd name="T0" fmla="+- 0 4227 4227"/>
                                    <a:gd name="T1" fmla="*/ T0 w 1692"/>
                                    <a:gd name="T2" fmla="+- 0 5919 4227"/>
                                    <a:gd name="T3" fmla="*/ T2 w 169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692">
                                      <a:moveTo>
                                        <a:pt x="0" y="0"/>
                                      </a:moveTo>
                                      <a:lnTo>
                                        <a:pt x="16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8.75pt;margin-top:19.9pt;width:237.5pt;height:.6pt;z-index:-251651584;mso-position-horizontal-relative:page" coordorigin="1175,398" coordsize="4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">
                <v:group id="Group 4" o:spid="_x0000_s1027" style="position:absolute;left:1181;top:403;width:1534;height:0" coordorigin="1181,403" coordsize="15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1181;top:403;width:1534;height:0;visibility:visible;mso-wrap-style:square;v-text-anchor:top" coordsize="1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QVMAA&#10;AADaAAAADwAAAGRycy9kb3ducmV2LnhtbERPTYvCMBC9C/6HMAveNNVVV7pGkcKiIArqevA2NLNt&#10;12ZSmmjrvzcHwePjfc+XrSnFnWpXWFYwHEQgiFOrC84U/J5++jMQziNrLC2Tggc5WC66nTnG2jZ8&#10;oPvRZyKEsItRQe59FUvp0pwMuoGtiAP3Z2uDPsA6k7rGJoSbUo6iaCoNFhwacqwoySm9Hm9GwXo8&#10;5O15n9iv5vZ/oXP7OUl2a6V6H+3qG4Sn1r/FL/dGKwhbw5Vw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iQVMAAAADaAAAADwAAAAAAAAAAAAAAAACYAgAAZHJzL2Rvd25y&#10;ZXYueG1sUEsFBgAAAAAEAAQA9QAAAIUDAAAAAA==&#10;" path="m,l1534,e" filled="f" strokeweight=".58pt">
                    <v:path arrowok="t" o:connecttype="custom" o:connectlocs="0,0;1534,0" o:connectangles="0,0"/>
                  </v:shape>
                  <v:group id="Group 5" o:spid="_x0000_s1029" style="position:absolute;left:2710;top:403;width:1522;height:0" coordorigin="2710,403" coordsize="152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8" o:spid="_x0000_s1030" style="position:absolute;left:2710;top:403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dl8QA&#10;AADbAAAADwAAAGRycy9kb3ducmV2LnhtbESPQWvCQBCF7wX/wzKCt7qxYFuiq4iQooeWNga8Dtkx&#10;CWZnQ3aN8d93DoXeZnhv3vtmvR1dqwbqQ+PZwGKegCIuvW24MlCcsud3UCEiW2w9k4EHBdhuJk9r&#10;TK2/8w8NeayUhHBI0UAdY5dqHcqaHIa574hFu/jeYZS1r7Tt8S7hrtUvSfKqHTYsDTV2tK+pvOY3&#10;ZyAbwjkrl5/Jrvh++ypudDx95EtjZtNxtwIVaYz/5r/rgxV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XZfEAAAA2wAAAA8AAAAAAAAAAAAAAAAAmAIAAGRycy9k&#10;b3ducmV2LnhtbFBLBQYAAAAABAAEAPUAAACJAwAAAAA=&#10;" path="m,l1522,e" filled="f" strokeweight=".58pt">
                      <v:path arrowok="t" o:connecttype="custom" o:connectlocs="0,0;1522,0" o:connectangles="0,0"/>
                    </v:shape>
                    <v:group id="Group 6" o:spid="_x0000_s1031" style="position:absolute;left:4227;top:403;width:1692;height:0" coordorigin="4227,403" coordsize="16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Freeform 7" o:spid="_x0000_s1032" style="position:absolute;left:4227;top:403;width:1692;height:0;visibility:visible;mso-wrap-style:square;v-text-anchor:top" coordsize="1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HG8EA&#10;AADbAAAADwAAAGRycy9kb3ducmV2LnhtbERPTWuDQBC9F/oflin0VtfkUIpxE0KIoQgpVHPpbXCn&#10;KtmdFXej9t9nC4Xe5vE+J98t1oiJRt87VrBKUhDEjdM9twoudfHyBsIHZI3GMSn4IQ+77eNDjpl2&#10;M3/SVIVWxBD2GSroQhgyKX3TkUWfuIE4ct9utBgiHFupR5xjuDVynaav0mLPsaHDgQ4dNdfqZhWU&#10;Bo/nup4K81VyVRymjxMaUur5adlvQARawr/4z/2u4/w1/P4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hxvBAAAA2wAAAA8AAAAAAAAAAAAAAAAAmAIAAGRycy9kb3du&#10;cmV2LnhtbFBLBQYAAAAABAAEAPUAAACGAwAAAAA=&#10;" path="m,l1692,e" filled="f" strokeweight=".58pt">
                        <v:path arrowok="t" o:connecttype="custom" o:connectlocs="0,0;1692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-337820</wp:posOffset>
                </wp:positionV>
                <wp:extent cx="6000750" cy="746125"/>
                <wp:effectExtent l="0" t="0" r="317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78"/>
                              <w:gridCol w:w="1540"/>
                              <w:gridCol w:w="1806"/>
                              <w:gridCol w:w="4725"/>
                            </w:tblGrid>
                            <w:tr w:rsidR="000431FD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108"/>
                                  </w:pPr>
                                  <w:r>
                                    <w:rPr>
                                      <w:spacing w:val="2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ng</w:t>
                                  </w:r>
                                  <w:r>
                                    <w:t>eta</w:t>
                                  </w:r>
                                  <w:r>
                                    <w:rPr>
                                      <w:spacing w:val="2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249"/>
                                  </w:pP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ks</w:t>
                                  </w:r>
                                  <w:r>
                                    <w:rPr>
                                      <w:spacing w:val="1"/>
                                    </w:rPr>
                                    <w:t>p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</w:rPr>
                                    <w:t>e</w:t>
                                  </w: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654"/>
                                  </w:pPr>
                                  <w:r>
                                    <w:t>K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tr</w:t>
                                  </w:r>
                                  <w:r>
                                    <w:rPr>
                                      <w:spacing w:val="1"/>
                                    </w:rPr>
                                    <w:t>o</w:t>
                                  </w: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60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pen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431FD"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108"/>
                                  </w:pPr>
                                  <w:r>
                                    <w:t>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>b</w:t>
                                  </w:r>
                                  <w:r>
                                    <w:t>el</w:t>
                                  </w:r>
                                  <w:r>
                                    <w:rPr>
                                      <w:spacing w:val="1"/>
                                    </w:rPr>
                                    <w:t>u</w:t>
                                  </w: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249"/>
                                  </w:pPr>
                                  <w:r>
                                    <w:rPr>
                                      <w:spacing w:val="1"/>
                                    </w:rPr>
                                    <w:t>12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64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20" w:lineRule="exact"/>
                                    <w:ind w:left="229"/>
                                  </w:pPr>
                                  <w:r>
                                    <w:rPr>
                                      <w:spacing w:val="1"/>
                                    </w:rPr>
                                    <w:t>11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03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before="33" w:line="200" w:lineRule="exact"/>
                                    <w:ind w:left="1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position w:val="-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5"/>
                                      <w:position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position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position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pu</w:t>
                                  </w:r>
                                  <w:r>
                                    <w:rPr>
                                      <w:spacing w:val="-1"/>
                                      <w:position w:val="-5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position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position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position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6"/>
                                      <w:position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position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6"/>
                                      <w:position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-5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position w:val="-5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position w:val="-5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spacing w:val="5"/>
                                      <w:position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-5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position w:val="-5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-5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</w:p>
                              </w:tc>
                            </w:tr>
                            <w:tr w:rsidR="000431FD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108"/>
                                  </w:pPr>
                                  <w:r>
                                    <w:t>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3"/>
                                    </w:rPr>
                                    <w:t>a</w:t>
                                  </w: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249"/>
                                  </w:pPr>
                                  <w:r>
                                    <w:rPr>
                                      <w:spacing w:val="1"/>
                                    </w:rPr>
                                    <w:t>19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6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61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229"/>
                                  </w:pPr>
                                  <w:r>
                                    <w:rPr>
                                      <w:spacing w:val="1"/>
                                    </w:rPr>
                                    <w:t>11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>±2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</w:rPr>
                                    <w:t>91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</w:tr>
                            <w:tr w:rsidR="000431FD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180" w:lineRule="exact"/>
                                    <w:ind w:left="108"/>
                                  </w:pPr>
                                  <w:r>
                                    <w:rPr>
                                      <w:position w:val="-2"/>
                                    </w:rPr>
                                    <w:t>Seli</w:t>
                                  </w:r>
                                  <w:r>
                                    <w:rPr>
                                      <w:spacing w:val="-1"/>
                                      <w:position w:val="-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2"/>
                                      <w:position w:val="-2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180" w:lineRule="exact"/>
                                    <w:ind w:left="249"/>
                                  </w:pPr>
                                  <w:r>
                                    <w:rPr>
                                      <w:spacing w:val="1"/>
                                      <w:position w:val="-2"/>
                                    </w:rPr>
                                    <w:t>7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</w:rPr>
                                    <w:t>5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position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</w:rPr>
                                    <w:t>±3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position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180" w:lineRule="exact"/>
                                    <w:ind w:left="229"/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</w:rPr>
                                    <w:t>0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</w:rPr>
                                    <w:t>16±2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position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position w:val="-2"/>
                                    </w:rPr>
                                    <w:t>6</w:t>
                                  </w:r>
                                  <w:r>
                                    <w:rPr>
                                      <w:position w:val="-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</w:tr>
                            <w:tr w:rsidR="000431FD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1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0431FD"/>
                              </w:tc>
                              <w:tc>
                                <w:tcPr>
                                  <w:tcW w:w="47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31FD" w:rsidRDefault="00EB1CDE">
                                  <w:pPr>
                                    <w:spacing w:line="200" w:lineRule="exact"/>
                                    <w:ind w:left="1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Sah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ang 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dapat</w:t>
                                  </w:r>
                                  <w:r>
                                    <w:rPr>
                                      <w:spacing w:val="4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pu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</w:p>
                              </w:tc>
                            </w:tr>
                          </w:tbl>
                          <w:p w:rsidR="000431FD" w:rsidRDefault="000431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9.75pt;margin-top:-26.6pt;width:472.5pt;height:58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XvsA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78"/>
                        <w:gridCol w:w="1540"/>
                        <w:gridCol w:w="1806"/>
                        <w:gridCol w:w="4725"/>
                      </w:tblGrid>
                      <w:tr w:rsidR="000431FD">
                        <w:trPr>
                          <w:trHeight w:hRule="exact" w:val="240"/>
                        </w:trPr>
                        <w:tc>
                          <w:tcPr>
                            <w:tcW w:w="1378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108"/>
                            </w:pPr>
                            <w:r>
                              <w:rPr>
                                <w:spacing w:val="2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ng</w:t>
                            </w:r>
                            <w:r>
                              <w:t>eta</w:t>
                            </w:r>
                            <w:r>
                              <w:rPr>
                                <w:spacing w:val="2"/>
                              </w:rPr>
                              <w:t>h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249"/>
                            </w:pP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ks</w:t>
                            </w:r>
                            <w:r>
                              <w:rPr>
                                <w:spacing w:val="1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>e</w:t>
                            </w: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1806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654"/>
                            </w:pPr>
                            <w:r>
                              <w:t>K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tr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47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60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pe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pen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ah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</w:tr>
                      <w:tr w:rsidR="000431FD">
                        <w:trPr>
                          <w:trHeight w:hRule="exact" w:val="234"/>
                        </w:trPr>
                        <w:tc>
                          <w:tcPr>
                            <w:tcW w:w="1378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108"/>
                            </w:pP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>b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249"/>
                            </w:pPr>
                            <w:r>
                              <w:rPr>
                                <w:spacing w:val="1"/>
                              </w:rPr>
                              <w:t>12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1</w:t>
                            </w:r>
                            <w:r>
                              <w:t>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±2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64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06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20" w:lineRule="exact"/>
                              <w:ind w:left="229"/>
                            </w:pPr>
                            <w:r>
                              <w:rPr>
                                <w:spacing w:val="1"/>
                              </w:rPr>
                              <w:t>11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4</w:t>
                            </w:r>
                            <w:r>
                              <w:rPr>
                                <w:spacing w:val="-1"/>
                              </w:rP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>±3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03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7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before="33" w:line="200" w:lineRule="exact"/>
                              <w:ind w:left="17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position w:val="-5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ap</w:t>
                            </w:r>
                            <w:r>
                              <w:rPr>
                                <w:spacing w:val="5"/>
                                <w:position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position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position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pu</w:t>
                            </w:r>
                            <w:r>
                              <w:rPr>
                                <w:spacing w:val="-1"/>
                                <w:position w:val="-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position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position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position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6"/>
                                <w:position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position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spacing w:val="6"/>
                                <w:position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5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position w:val="-5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position w:val="-5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5"/>
                                <w:position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-5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position w:val="-5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-5"/>
                                <w:sz w:val="22"/>
                                <w:szCs w:val="22"/>
                              </w:rPr>
                              <w:t>an</w:t>
                            </w:r>
                          </w:p>
                        </w:tc>
                      </w:tr>
                      <w:tr w:rsidR="000431FD">
                        <w:trPr>
                          <w:trHeight w:hRule="exact" w:val="231"/>
                        </w:trPr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108"/>
                            </w:pP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>su</w:t>
                            </w:r>
                            <w:r>
                              <w:rPr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249"/>
                            </w:pPr>
                            <w:r>
                              <w:rPr>
                                <w:spacing w:val="1"/>
                              </w:rPr>
                              <w:t>19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6</w:t>
                            </w:r>
                            <w:r>
                              <w:t>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±1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61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229"/>
                            </w:pPr>
                            <w:r>
                              <w:rPr>
                                <w:spacing w:val="1"/>
                              </w:rPr>
                              <w:t>11</w:t>
                            </w:r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±2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>91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7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</w:tr>
                      <w:tr w:rsidR="000431FD">
                        <w:trPr>
                          <w:trHeight w:hRule="exact" w:val="197"/>
                        </w:trPr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180" w:lineRule="exact"/>
                              <w:ind w:left="108"/>
                            </w:pPr>
                            <w:r>
                              <w:rPr>
                                <w:position w:val="-2"/>
                              </w:rPr>
                              <w:t>Seli</w:t>
                            </w:r>
                            <w:r>
                              <w:rPr>
                                <w:spacing w:val="-1"/>
                                <w:position w:val="-2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position w:val="-2"/>
                              </w:rPr>
                              <w:t>i</w:t>
                            </w:r>
                            <w:r>
                              <w:rPr>
                                <w:position w:val="-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180" w:lineRule="exact"/>
                              <w:ind w:left="249"/>
                            </w:pPr>
                            <w:r>
                              <w:rPr>
                                <w:spacing w:val="1"/>
                                <w:position w:val="-2"/>
                              </w:rPr>
                              <w:t>7</w:t>
                            </w:r>
                            <w:r>
                              <w:rPr>
                                <w:position w:val="-2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position w:val="-2"/>
                              </w:rPr>
                              <w:t>5</w:t>
                            </w:r>
                            <w:r>
                              <w:rPr>
                                <w:position w:val="-2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position w:val="-2"/>
                              </w:rPr>
                              <w:t>±3</w:t>
                            </w:r>
                            <w:r>
                              <w:rPr>
                                <w:position w:val="-2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position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position w:val="-2"/>
                              </w:rPr>
                              <w:t>2</w:t>
                            </w:r>
                            <w:r>
                              <w:rPr>
                                <w:position w:val="-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180" w:lineRule="exact"/>
                              <w:ind w:left="229"/>
                            </w:pPr>
                            <w:r>
                              <w:rPr>
                                <w:spacing w:val="-2"/>
                                <w:position w:val="-2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position w:val="-2"/>
                              </w:rPr>
                              <w:t>0</w:t>
                            </w:r>
                            <w:r>
                              <w:rPr>
                                <w:position w:val="-2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position w:val="-2"/>
                              </w:rPr>
                              <w:t>16±2</w:t>
                            </w:r>
                            <w:r>
                              <w:rPr>
                                <w:position w:val="-2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position w:val="-2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position w:val="-2"/>
                              </w:rPr>
                              <w:t>6</w:t>
                            </w:r>
                            <w:r>
                              <w:rPr>
                                <w:position w:val="-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</w:tr>
                      <w:tr w:rsidR="000431FD">
                        <w:trPr>
                          <w:trHeight w:hRule="exact" w:val="275"/>
                        </w:trPr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1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0431FD"/>
                        </w:tc>
                        <w:tc>
                          <w:tcPr>
                            <w:tcW w:w="47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31FD" w:rsidRDefault="00EB1CDE">
                            <w:pPr>
                              <w:spacing w:line="200" w:lineRule="exact"/>
                              <w:ind w:left="17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Sah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spacing w:val="4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 xml:space="preserve">ang </w:t>
                            </w:r>
                            <w:r>
                              <w:rPr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dapat</w:t>
                            </w:r>
                            <w:r>
                              <w:rPr>
                                <w:spacing w:val="4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pu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position w:val="1"/>
                                <w:sz w:val="22"/>
                                <w:szCs w:val="22"/>
                              </w:rPr>
                              <w:t>an</w:t>
                            </w:r>
                          </w:p>
                        </w:tc>
                      </w:tr>
                    </w:tbl>
                    <w:p w:rsidR="000431FD" w:rsidRDefault="000431FD"/>
                  </w:txbxContent>
                </v:textbox>
                <w10:wrap anchorx="page"/>
              </v:shape>
            </w:pict>
          </mc:Fallback>
        </mc:AlternateContent>
      </w:r>
      <w:r w:rsidR="00EB1CDE">
        <w:rPr>
          <w:position w:val="-1"/>
          <w:sz w:val="22"/>
          <w:szCs w:val="22"/>
        </w:rPr>
        <w:t>Pap</w:t>
      </w:r>
      <w:r w:rsidR="00EB1CDE">
        <w:rPr>
          <w:spacing w:val="-1"/>
          <w:position w:val="-1"/>
          <w:sz w:val="22"/>
          <w:szCs w:val="22"/>
        </w:rPr>
        <w:t>i</w:t>
      </w:r>
      <w:r w:rsidR="00EB1CDE">
        <w:rPr>
          <w:spacing w:val="1"/>
          <w:position w:val="-1"/>
          <w:sz w:val="22"/>
          <w:szCs w:val="22"/>
        </w:rPr>
        <w:t>ll</w:t>
      </w:r>
      <w:r w:rsidR="00EB1CDE">
        <w:rPr>
          <w:position w:val="-1"/>
          <w:sz w:val="22"/>
          <w:szCs w:val="22"/>
        </w:rPr>
        <w:t>o</w:t>
      </w:r>
      <w:r w:rsidR="00EB1CDE">
        <w:rPr>
          <w:spacing w:val="-4"/>
          <w:position w:val="-1"/>
          <w:sz w:val="22"/>
          <w:szCs w:val="22"/>
        </w:rPr>
        <w:t>m</w:t>
      </w:r>
      <w:r w:rsidR="00EB1CDE">
        <w:rPr>
          <w:position w:val="-1"/>
          <w:sz w:val="22"/>
          <w:szCs w:val="22"/>
        </w:rPr>
        <w:t>a</w:t>
      </w:r>
      <w:r w:rsidR="00EB1CDE">
        <w:rPr>
          <w:spacing w:val="48"/>
          <w:position w:val="-1"/>
          <w:sz w:val="22"/>
          <w:szCs w:val="22"/>
        </w:rPr>
        <w:t xml:space="preserve"> </w:t>
      </w:r>
      <w:r w:rsidR="00EB1CDE">
        <w:rPr>
          <w:spacing w:val="1"/>
          <w:position w:val="-1"/>
          <w:sz w:val="22"/>
          <w:szCs w:val="22"/>
        </w:rPr>
        <w:t>V</w:t>
      </w:r>
      <w:r w:rsidR="00EB1CDE">
        <w:rPr>
          <w:spacing w:val="-1"/>
          <w:position w:val="-1"/>
          <w:sz w:val="22"/>
          <w:szCs w:val="22"/>
        </w:rPr>
        <w:t>i</w:t>
      </w:r>
      <w:r w:rsidR="00EB1CDE">
        <w:rPr>
          <w:spacing w:val="1"/>
          <w:position w:val="-1"/>
          <w:sz w:val="22"/>
          <w:szCs w:val="22"/>
        </w:rPr>
        <w:t>r</w:t>
      </w:r>
      <w:r w:rsidR="00EB1CDE">
        <w:rPr>
          <w:position w:val="-1"/>
          <w:sz w:val="22"/>
          <w:szCs w:val="22"/>
        </w:rPr>
        <w:t>us</w:t>
      </w:r>
      <w:r w:rsidR="00EB1CDE">
        <w:rPr>
          <w:spacing w:val="49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di</w:t>
      </w:r>
      <w:r w:rsidR="00EB1CDE">
        <w:rPr>
          <w:spacing w:val="49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Pond</w:t>
      </w:r>
      <w:r w:rsidR="00EB1CDE">
        <w:rPr>
          <w:spacing w:val="-3"/>
          <w:position w:val="-1"/>
          <w:sz w:val="22"/>
          <w:szCs w:val="22"/>
        </w:rPr>
        <w:t>o</w:t>
      </w:r>
      <w:r w:rsidR="00EB1CDE">
        <w:rPr>
          <w:position w:val="-1"/>
          <w:sz w:val="22"/>
          <w:szCs w:val="22"/>
        </w:rPr>
        <w:t>k</w:t>
      </w:r>
      <w:r w:rsidR="00EB1CDE">
        <w:rPr>
          <w:spacing w:val="48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Pes</w:t>
      </w:r>
      <w:r w:rsidR="00EB1CDE">
        <w:rPr>
          <w:spacing w:val="1"/>
          <w:position w:val="-1"/>
          <w:sz w:val="22"/>
          <w:szCs w:val="22"/>
        </w:rPr>
        <w:t>a</w:t>
      </w:r>
      <w:r w:rsidR="00EB1CDE">
        <w:rPr>
          <w:position w:val="-1"/>
          <w:sz w:val="22"/>
          <w:szCs w:val="22"/>
        </w:rPr>
        <w:t>n</w:t>
      </w:r>
      <w:r w:rsidR="00EB1CDE">
        <w:rPr>
          <w:spacing w:val="-1"/>
          <w:position w:val="-1"/>
          <w:sz w:val="22"/>
          <w:szCs w:val="22"/>
        </w:rPr>
        <w:t>t</w:t>
      </w:r>
      <w:r w:rsidR="00EB1CDE">
        <w:rPr>
          <w:spacing w:val="1"/>
          <w:position w:val="-1"/>
          <w:sz w:val="22"/>
          <w:szCs w:val="22"/>
        </w:rPr>
        <w:t>r</w:t>
      </w:r>
      <w:r w:rsidR="00EB1CDE">
        <w:rPr>
          <w:position w:val="-1"/>
          <w:sz w:val="22"/>
          <w:szCs w:val="22"/>
        </w:rPr>
        <w:t>en</w:t>
      </w:r>
      <w:r w:rsidR="00EB1CDE">
        <w:rPr>
          <w:spacing w:val="48"/>
          <w:position w:val="-1"/>
          <w:sz w:val="22"/>
          <w:szCs w:val="22"/>
        </w:rPr>
        <w:t xml:space="preserve"> </w:t>
      </w:r>
      <w:r w:rsidR="00EB1CDE">
        <w:rPr>
          <w:position w:val="-1"/>
          <w:sz w:val="22"/>
          <w:szCs w:val="22"/>
        </w:rPr>
        <w:t>Pu</w:t>
      </w:r>
      <w:r w:rsidR="00EB1CDE">
        <w:rPr>
          <w:spacing w:val="-2"/>
          <w:position w:val="-1"/>
          <w:sz w:val="22"/>
          <w:szCs w:val="22"/>
        </w:rPr>
        <w:t>t</w:t>
      </w:r>
      <w:r w:rsidR="00EB1CDE">
        <w:rPr>
          <w:spacing w:val="1"/>
          <w:position w:val="-1"/>
          <w:sz w:val="22"/>
          <w:szCs w:val="22"/>
        </w:rPr>
        <w:t>r</w:t>
      </w:r>
      <w:r w:rsidR="00EB1CDE">
        <w:rPr>
          <w:position w:val="-1"/>
          <w:sz w:val="22"/>
          <w:szCs w:val="22"/>
        </w:rPr>
        <w:t>i</w:t>
      </w:r>
      <w:r w:rsidR="00EB1CDE">
        <w:rPr>
          <w:spacing w:val="47"/>
          <w:position w:val="-1"/>
          <w:sz w:val="22"/>
          <w:szCs w:val="22"/>
        </w:rPr>
        <w:t xml:space="preserve"> </w:t>
      </w:r>
      <w:r w:rsidR="00EB1CDE">
        <w:rPr>
          <w:spacing w:val="1"/>
          <w:position w:val="-1"/>
          <w:sz w:val="22"/>
          <w:szCs w:val="22"/>
        </w:rPr>
        <w:t>K</w:t>
      </w:r>
      <w:r w:rsidR="00EB1CDE">
        <w:rPr>
          <w:spacing w:val="-1"/>
          <w:position w:val="-1"/>
          <w:sz w:val="22"/>
          <w:szCs w:val="22"/>
        </w:rPr>
        <w:t>H</w:t>
      </w:r>
      <w:r w:rsidR="00EB1CDE">
        <w:rPr>
          <w:position w:val="-1"/>
          <w:sz w:val="22"/>
          <w:szCs w:val="22"/>
        </w:rPr>
        <w:t>.</w:t>
      </w:r>
    </w:p>
    <w:p w:rsidR="000431FD" w:rsidRDefault="000431FD">
      <w:pPr>
        <w:spacing w:before="3" w:line="100" w:lineRule="exact"/>
        <w:rPr>
          <w:sz w:val="10"/>
          <w:szCs w:val="10"/>
        </w:rPr>
      </w:pPr>
    </w:p>
    <w:p w:rsidR="000431FD" w:rsidRDefault="000431FD">
      <w:pPr>
        <w:spacing w:line="200" w:lineRule="exact"/>
        <w:sectPr w:rsidR="000431FD">
          <w:type w:val="continuous"/>
          <w:pgSz w:w="11920" w:h="16840"/>
          <w:pgMar w:top="1220" w:right="1160" w:bottom="280" w:left="1080" w:header="720" w:footer="720" w:gutter="0"/>
          <w:cols w:space="720"/>
        </w:sectPr>
      </w:pPr>
    </w:p>
    <w:p w:rsidR="000431FD" w:rsidRDefault="000431FD">
      <w:pPr>
        <w:spacing w:before="9" w:line="100" w:lineRule="exact"/>
        <w:rPr>
          <w:sz w:val="10"/>
          <w:szCs w:val="10"/>
        </w:rPr>
      </w:pPr>
    </w:p>
    <w:p w:rsidR="000431FD" w:rsidRDefault="00EB1CDE">
      <w:pPr>
        <w:spacing w:line="276" w:lineRule="auto"/>
        <w:ind w:left="223" w:right="-37" w:firstLine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  3 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   bahwa 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ar de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udah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uan ha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eans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</w:p>
    <w:p w:rsidR="000431FD" w:rsidRDefault="00EB1CDE">
      <w:pPr>
        <w:spacing w:before="1" w:line="276" w:lineRule="auto"/>
        <w:ind w:left="223" w:right="-38"/>
        <w:jc w:val="both"/>
        <w:rPr>
          <w:sz w:val="22"/>
          <w:szCs w:val="22"/>
        </w:rPr>
      </w:pPr>
      <w:r>
        <w:rPr>
          <w:sz w:val="22"/>
          <w:szCs w:val="22"/>
        </w:rPr>
        <w:t>12,16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 hal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uan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nden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 xml:space="preserve">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dan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eans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udah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uhan 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 xml:space="preserve">69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huan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 ha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eans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11,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1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uk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ai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eans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11,25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0431FD" w:rsidRDefault="00EB1CDE">
      <w:pPr>
        <w:spacing w:before="32" w:line="275" w:lineRule="auto"/>
        <w:ind w:right="103"/>
        <w:jc w:val="both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bahwa,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</w:p>
    <w:p w:rsidR="000431FD" w:rsidRDefault="00EB1CDE">
      <w:pPr>
        <w:spacing w:before="1" w:line="276" w:lineRule="auto"/>
        <w:ind w:right="101"/>
        <w:jc w:val="both"/>
        <w:rPr>
          <w:sz w:val="22"/>
          <w:szCs w:val="22"/>
        </w:rPr>
        <w:sectPr w:rsidR="000431FD">
          <w:type w:val="continuous"/>
          <w:pgSz w:w="11920" w:h="16840"/>
          <w:pgMar w:top="1220" w:right="1160" w:bottom="280" w:left="1080" w:header="720" w:footer="720" w:gutter="0"/>
          <w:cols w:num="2" w:space="720" w:equalWidth="0">
            <w:col w:w="4733" w:space="284"/>
            <w:col w:w="4663"/>
          </w:cols>
        </w:sectPr>
      </w:pPr>
      <w:r>
        <w:rPr>
          <w:sz w:val="22"/>
          <w:szCs w:val="22"/>
        </w:rPr>
        <w:t>12,16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)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 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 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ual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uhan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19,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9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huan 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     </w:t>
      </w:r>
      <w:r>
        <w:rPr>
          <w:spacing w:val="4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pena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naan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si  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, de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al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 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 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udah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11,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5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uhan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adap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pok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uhan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han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daan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pok 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ol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sud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h   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</w:p>
    <w:p w:rsidR="000431FD" w:rsidRDefault="00EB1CDE">
      <w:pPr>
        <w:spacing w:before="78" w:line="276" w:lineRule="auto"/>
        <w:ind w:left="103" w:right="-33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lastRenderedPageBreak/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 xml:space="preserve">) di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Pondok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Pes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  Sa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di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</w:p>
    <w:p w:rsidR="000431FD" w:rsidRDefault="000431FD">
      <w:pPr>
        <w:spacing w:before="6" w:line="180" w:lineRule="exact"/>
        <w:rPr>
          <w:sz w:val="18"/>
          <w:szCs w:val="18"/>
        </w:rPr>
      </w:pPr>
    </w:p>
    <w:p w:rsidR="000431FD" w:rsidRDefault="000431FD">
      <w:pPr>
        <w:spacing w:line="200" w:lineRule="exact"/>
      </w:pPr>
    </w:p>
    <w:p w:rsidR="000431FD" w:rsidRDefault="000431FD">
      <w:pPr>
        <w:spacing w:line="200" w:lineRule="exact"/>
      </w:pPr>
    </w:p>
    <w:sectPr w:rsidR="000431FD" w:rsidSect="00317D4A">
      <w:pgSz w:w="11920" w:h="16840"/>
      <w:pgMar w:top="1200" w:right="1180" w:bottom="280" w:left="1200" w:header="0" w:footer="748" w:gutter="0"/>
      <w:cols w:num="2" w:space="720" w:equalWidth="0">
        <w:col w:w="4614" w:space="283"/>
        <w:col w:w="46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6B" w:rsidRDefault="00821F6B" w:rsidP="000431FD">
      <w:r>
        <w:separator/>
      </w:r>
    </w:p>
  </w:endnote>
  <w:endnote w:type="continuationSeparator" w:id="0">
    <w:p w:rsidR="00821F6B" w:rsidRDefault="00821F6B" w:rsidP="0004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FD" w:rsidRDefault="0031062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5947410</wp:posOffset>
              </wp:positionH>
              <wp:positionV relativeFrom="page">
                <wp:posOffset>10077450</wp:posOffset>
              </wp:positionV>
              <wp:extent cx="813435" cy="169545"/>
              <wp:effectExtent l="3810" t="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1FD" w:rsidRDefault="00EB1CDE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os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id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3"/>
                              <w:position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2"/>
                              <w:sz w:val="22"/>
                              <w:szCs w:val="22"/>
                            </w:rPr>
                            <w:t>|</w:t>
                          </w:r>
                          <w:r w:rsidR="000431FD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0431FD"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128</w:t>
                          </w:r>
                          <w:r w:rsidR="000431FD">
                            <w:fldChar w:fldCharType="end"/>
                          </w:r>
                          <w:r w:rsidR="000431FD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0431FD"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128</w:t>
                          </w:r>
                          <w:r w:rsidR="000431FD">
                            <w:fldChar w:fldCharType="end"/>
                          </w:r>
                          <w:r w:rsidR="000431FD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0431FD"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128</w:t>
                          </w:r>
                          <w:r w:rsidR="000431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68.3pt;margin-top:793.5pt;width:64.05pt;height:1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" filled="f" stroked="f">
              <v:textbox inset="0,0,0,0">
                <w:txbxContent>
                  <w:p w:rsidR="000431FD" w:rsidRDefault="00EB1CDE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os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id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3"/>
                        <w:position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2"/>
                        <w:sz w:val="22"/>
                        <w:szCs w:val="22"/>
                      </w:rPr>
                      <w:t>|</w:t>
                    </w:r>
                    <w:r w:rsidR="000431FD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 w:rsidR="000431FD"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128</w:t>
                    </w:r>
                    <w:r w:rsidR="000431FD">
                      <w:fldChar w:fldCharType="end"/>
                    </w:r>
                    <w:r w:rsidR="000431FD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 w:rsidR="000431FD"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128</w:t>
                    </w:r>
                    <w:r w:rsidR="000431FD">
                      <w:fldChar w:fldCharType="end"/>
                    </w:r>
                    <w:r w:rsidR="000431FD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 w:rsidR="000431FD"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128</w:t>
                    </w:r>
                    <w:r w:rsidR="000431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85532" w:rsidRDefault="00A85532"/>
  <w:p w:rsidR="000431FD" w:rsidRDefault="0031062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802005</wp:posOffset>
              </wp:positionH>
              <wp:positionV relativeFrom="page">
                <wp:posOffset>10077450</wp:posOffset>
              </wp:positionV>
              <wp:extent cx="845820" cy="169545"/>
              <wp:effectExtent l="1905" t="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1FD" w:rsidRDefault="000431FD">
                          <w:pPr>
                            <w:spacing w:line="240" w:lineRule="exact"/>
                            <w:ind w:left="40" w:right="-34"/>
                            <w:rPr>
                              <w:rFonts w:ascii="Monotype Corsiva" w:eastAsia="Monotype Corsiva" w:hAnsi="Monotype Corsiva" w:cs="Monotype Corsiva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128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128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128</w:t>
                          </w:r>
                          <w:r>
                            <w:fldChar w:fldCharType="end"/>
                          </w:r>
                          <w:r w:rsidR="00EB1CDE"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22"/>
                              <w:szCs w:val="22"/>
                            </w:rPr>
                            <w:t xml:space="preserve"> </w:t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t>|</w:t>
                          </w:r>
                          <w:r w:rsidR="00EB1CDE">
                            <w:rPr>
                              <w:rFonts w:ascii="Calibri" w:eastAsia="Calibri" w:hAnsi="Calibri" w:cs="Calibri"/>
                              <w:spacing w:val="-3"/>
                              <w:position w:val="2"/>
                              <w:sz w:val="22"/>
                              <w:szCs w:val="22"/>
                            </w:rPr>
                            <w:t xml:space="preserve"> 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P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2"/>
                              <w:szCs w:val="22"/>
                            </w:rPr>
                            <w:t>r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os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id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i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n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63.15pt;margin-top:793.5pt;width:66.6pt;height:1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J6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" filled="f" stroked="f">
              <v:textbox inset="0,0,0,0">
                <w:txbxContent>
                  <w:p w:rsidR="000431FD" w:rsidRDefault="000431FD">
                    <w:pPr>
                      <w:spacing w:line="240" w:lineRule="exact"/>
                      <w:ind w:left="40" w:right="-34"/>
                      <w:rPr>
                        <w:rFonts w:ascii="Monotype Corsiva" w:eastAsia="Monotype Corsiva" w:hAnsi="Monotype Corsiva" w:cs="Monotype Corsiva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128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128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128</w:t>
                    </w:r>
                    <w:r>
                      <w:fldChar w:fldCharType="end"/>
                    </w:r>
                    <w:r w:rsidR="00EB1CDE">
                      <w:rPr>
                        <w:rFonts w:ascii="Calibri" w:eastAsia="Calibri" w:hAnsi="Calibri" w:cs="Calibri"/>
                        <w:spacing w:val="2"/>
                        <w:position w:val="2"/>
                        <w:sz w:val="22"/>
                        <w:szCs w:val="22"/>
                      </w:rPr>
                      <w:t xml:space="preserve"> </w:t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t>|</w:t>
                    </w:r>
                    <w:r w:rsidR="00EB1CDE">
                      <w:rPr>
                        <w:rFonts w:ascii="Calibri" w:eastAsia="Calibri" w:hAnsi="Calibri" w:cs="Calibri"/>
                        <w:spacing w:val="-3"/>
                        <w:position w:val="2"/>
                        <w:sz w:val="22"/>
                        <w:szCs w:val="22"/>
                      </w:rPr>
                      <w:t xml:space="preserve"> 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P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2"/>
                        <w:szCs w:val="22"/>
                      </w:rPr>
                      <w:t>r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os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id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i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n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FD" w:rsidRDefault="0031062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5947410</wp:posOffset>
              </wp:positionH>
              <wp:positionV relativeFrom="page">
                <wp:posOffset>10077450</wp:posOffset>
              </wp:positionV>
              <wp:extent cx="813435" cy="169545"/>
              <wp:effectExtent l="381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1FD" w:rsidRDefault="00EB1CDE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os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id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ascii="Monotype Corsiva" w:eastAsia="Monotype Corsiva" w:hAnsi="Monotype Corsiva" w:cs="Monotype Corsiva"/>
                              <w:i/>
                              <w:spacing w:val="3"/>
                              <w:position w:val="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2"/>
                              <w:sz w:val="22"/>
                              <w:szCs w:val="22"/>
                            </w:rPr>
                            <w:t>|</w:t>
                          </w:r>
                          <w:r w:rsidR="000431FD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0431FD"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131</w:t>
                          </w:r>
                          <w:r w:rsidR="000431FD">
                            <w:fldChar w:fldCharType="end"/>
                          </w:r>
                          <w:r w:rsidR="000431FD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0431FD"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131</w:t>
                          </w:r>
                          <w:r w:rsidR="000431FD">
                            <w:fldChar w:fldCharType="end"/>
                          </w:r>
                          <w:r w:rsidR="000431FD"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0431FD"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131</w:t>
                          </w:r>
                          <w:r w:rsidR="000431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8.3pt;margin-top:793.5pt;width:64.05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fdrg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" filled="f" stroked="f">
              <v:textbox inset="0,0,0,0">
                <w:txbxContent>
                  <w:p w:rsidR="000431FD" w:rsidRDefault="00EB1CDE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os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id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Monotype Corsiva" w:eastAsia="Monotype Corsiva" w:hAnsi="Monotype Corsiva" w:cs="Monotype Corsiva"/>
                        <w:i/>
                        <w:spacing w:val="3"/>
                        <w:position w:val="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2"/>
                        <w:sz w:val="22"/>
                        <w:szCs w:val="22"/>
                      </w:rPr>
                      <w:t>|</w:t>
                    </w:r>
                    <w:r w:rsidR="000431FD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 w:rsidR="000431FD"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131</w:t>
                    </w:r>
                    <w:r w:rsidR="000431FD">
                      <w:fldChar w:fldCharType="end"/>
                    </w:r>
                    <w:r w:rsidR="000431FD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 w:rsidR="000431FD"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131</w:t>
                    </w:r>
                    <w:r w:rsidR="000431FD">
                      <w:fldChar w:fldCharType="end"/>
                    </w:r>
                    <w:r w:rsidR="000431FD"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 w:rsidR="000431FD"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131</w:t>
                    </w:r>
                    <w:r w:rsidR="000431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85532" w:rsidRDefault="00A85532"/>
  <w:p w:rsidR="000431FD" w:rsidRDefault="0031062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802005</wp:posOffset>
              </wp:positionH>
              <wp:positionV relativeFrom="page">
                <wp:posOffset>10077450</wp:posOffset>
              </wp:positionV>
              <wp:extent cx="845820" cy="169545"/>
              <wp:effectExtent l="1905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1FD" w:rsidRDefault="000431FD">
                          <w:pPr>
                            <w:spacing w:line="240" w:lineRule="exact"/>
                            <w:ind w:left="40" w:right="-34"/>
                            <w:rPr>
                              <w:rFonts w:ascii="Monotype Corsiva" w:eastAsia="Monotype Corsiva" w:hAnsi="Monotype Corsiva" w:cs="Monotype Corsiva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131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131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622">
                            <w:rPr>
                              <w:rFonts w:ascii="Calibri" w:eastAsia="Calibri" w:hAnsi="Calibri" w:cs="Calibri"/>
                              <w:noProof/>
                              <w:position w:val="2"/>
                              <w:sz w:val="22"/>
                              <w:szCs w:val="22"/>
                            </w:rPr>
                            <w:t>131</w:t>
                          </w:r>
                          <w:r>
                            <w:fldChar w:fldCharType="end"/>
                          </w:r>
                          <w:r w:rsidR="00EB1CDE"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22"/>
                              <w:szCs w:val="22"/>
                            </w:rPr>
                            <w:t xml:space="preserve"> </w:t>
                          </w:r>
                          <w:r w:rsidR="00EB1CDE">
                            <w:rPr>
                              <w:rFonts w:ascii="Calibri" w:eastAsia="Calibri" w:hAnsi="Calibri" w:cs="Calibri"/>
                              <w:position w:val="2"/>
                              <w:sz w:val="22"/>
                              <w:szCs w:val="22"/>
                            </w:rPr>
                            <w:t>|</w:t>
                          </w:r>
                          <w:r w:rsidR="00EB1CDE">
                            <w:rPr>
                              <w:rFonts w:ascii="Calibri" w:eastAsia="Calibri" w:hAnsi="Calibri" w:cs="Calibri"/>
                              <w:spacing w:val="-3"/>
                              <w:position w:val="2"/>
                              <w:sz w:val="22"/>
                              <w:szCs w:val="22"/>
                            </w:rPr>
                            <w:t xml:space="preserve"> 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P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spacing w:val="1"/>
                              <w:position w:val="2"/>
                              <w:sz w:val="22"/>
                              <w:szCs w:val="22"/>
                            </w:rPr>
                            <w:t>r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os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id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i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spacing w:val="-1"/>
                              <w:position w:val="2"/>
                              <w:sz w:val="22"/>
                              <w:szCs w:val="22"/>
                            </w:rPr>
                            <w:t>n</w:t>
                          </w:r>
                          <w:r w:rsidR="00EB1CDE">
                            <w:rPr>
                              <w:rFonts w:ascii="Monotype Corsiva" w:eastAsia="Monotype Corsiva" w:hAnsi="Monotype Corsiva" w:cs="Monotype Corsiva"/>
                              <w:i/>
                              <w:position w:val="2"/>
                              <w:sz w:val="22"/>
                              <w:szCs w:val="2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63.15pt;margin-top:793.5pt;width:66.6pt;height: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nv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" filled="f" stroked="f">
              <v:textbox inset="0,0,0,0">
                <w:txbxContent>
                  <w:p w:rsidR="000431FD" w:rsidRDefault="000431FD">
                    <w:pPr>
                      <w:spacing w:line="240" w:lineRule="exact"/>
                      <w:ind w:left="40" w:right="-34"/>
                      <w:rPr>
                        <w:rFonts w:ascii="Monotype Corsiva" w:eastAsia="Monotype Corsiva" w:hAnsi="Monotype Corsiva" w:cs="Monotype Corsiva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131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131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622">
                      <w:rPr>
                        <w:rFonts w:ascii="Calibri" w:eastAsia="Calibri" w:hAnsi="Calibri" w:cs="Calibri"/>
                        <w:noProof/>
                        <w:position w:val="2"/>
                        <w:sz w:val="22"/>
                        <w:szCs w:val="22"/>
                      </w:rPr>
                      <w:t>131</w:t>
                    </w:r>
                    <w:r>
                      <w:fldChar w:fldCharType="end"/>
                    </w:r>
                    <w:r w:rsidR="00EB1CDE">
                      <w:rPr>
                        <w:rFonts w:ascii="Calibri" w:eastAsia="Calibri" w:hAnsi="Calibri" w:cs="Calibri"/>
                        <w:spacing w:val="2"/>
                        <w:position w:val="2"/>
                        <w:sz w:val="22"/>
                        <w:szCs w:val="22"/>
                      </w:rPr>
                      <w:t xml:space="preserve"> </w:t>
                    </w:r>
                    <w:r w:rsidR="00EB1CDE">
                      <w:rPr>
                        <w:rFonts w:ascii="Calibri" w:eastAsia="Calibri" w:hAnsi="Calibri" w:cs="Calibri"/>
                        <w:position w:val="2"/>
                        <w:sz w:val="22"/>
                        <w:szCs w:val="22"/>
                      </w:rPr>
                      <w:t>|</w:t>
                    </w:r>
                    <w:r w:rsidR="00EB1CDE">
                      <w:rPr>
                        <w:rFonts w:ascii="Calibri" w:eastAsia="Calibri" w:hAnsi="Calibri" w:cs="Calibri"/>
                        <w:spacing w:val="-3"/>
                        <w:position w:val="2"/>
                        <w:sz w:val="22"/>
                        <w:szCs w:val="22"/>
                      </w:rPr>
                      <w:t xml:space="preserve"> 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P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spacing w:val="1"/>
                        <w:position w:val="2"/>
                        <w:sz w:val="22"/>
                        <w:szCs w:val="22"/>
                      </w:rPr>
                      <w:t>r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os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id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i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spacing w:val="-1"/>
                        <w:position w:val="2"/>
                        <w:sz w:val="22"/>
                        <w:szCs w:val="22"/>
                      </w:rPr>
                      <w:t>n</w:t>
                    </w:r>
                    <w:r w:rsidR="00EB1CDE">
                      <w:rPr>
                        <w:rFonts w:ascii="Monotype Corsiva" w:eastAsia="Monotype Corsiva" w:hAnsi="Monotype Corsiva" w:cs="Monotype Corsiva"/>
                        <w:i/>
                        <w:position w:val="2"/>
                        <w:sz w:val="22"/>
                        <w:szCs w:val="22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6B" w:rsidRDefault="00821F6B" w:rsidP="000431FD">
      <w:r>
        <w:separator/>
      </w:r>
    </w:p>
  </w:footnote>
  <w:footnote w:type="continuationSeparator" w:id="0">
    <w:p w:rsidR="00821F6B" w:rsidRDefault="00821F6B" w:rsidP="0004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06C6B"/>
    <w:multiLevelType w:val="multilevel"/>
    <w:tmpl w:val="061016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FD"/>
    <w:rsid w:val="000431FD"/>
    <w:rsid w:val="00310622"/>
    <w:rsid w:val="00317D4A"/>
    <w:rsid w:val="00821F6B"/>
    <w:rsid w:val="00A85532"/>
    <w:rsid w:val="00E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yanti@unimus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2020-04-27T07:19:00Z</dcterms:created>
  <dcterms:modified xsi:type="dcterms:W3CDTF">2020-04-27T07:19:00Z</dcterms:modified>
</cp:coreProperties>
</file>